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A89B" w14:textId="313BA876" w:rsidR="006E4496" w:rsidRPr="006D546C" w:rsidRDefault="00317E71" w:rsidP="00C6315E">
      <w:pPr>
        <w:pStyle w:val="Ttulo1"/>
        <w:suppressLineNumbers/>
        <w:spacing w:before="0" w:line="276" w:lineRule="auto"/>
        <w:ind w:left="1416" w:hanging="1416"/>
        <w:contextualSpacing/>
        <w:mirrorIndents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6D546C" w:rsidRDefault="006E4496" w:rsidP="00C6315E">
      <w:pPr>
        <w:keepNext/>
        <w:keepLines/>
        <w:suppressLineNumbers/>
        <w:tabs>
          <w:tab w:val="left" w:pos="6284"/>
        </w:tabs>
        <w:contextualSpacing/>
        <w:mirrorIndent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6D546C" w:rsidRDefault="006E4496" w:rsidP="00C6315E">
      <w:pPr>
        <w:pStyle w:val="Ttulo1"/>
        <w:suppressLineNumbers/>
        <w:spacing w:before="0"/>
        <w:contextualSpacing/>
        <w:mirrorIndents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177926A9" w:rsidR="006E4496" w:rsidRDefault="00E23909" w:rsidP="00C6315E">
      <w:pPr>
        <w:keepNext/>
        <w:keepLines/>
        <w:suppressLineNumbers/>
        <w:contextualSpacing/>
        <w:mirrorIndent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546C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3DB815E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contextualSpacing/>
        <w:mirrorIndents/>
        <w:rPr>
          <w:rFonts w:ascii="Calibri" w:eastAsia="Times New Roman" w:hAnsi="Calibri" w:cs="Verdana"/>
          <w:b/>
          <w:bCs/>
        </w:rPr>
      </w:pPr>
    </w:p>
    <w:p w14:paraId="194AA0D9" w14:textId="0BA85542" w:rsidR="00C6315E" w:rsidRDefault="00C6315E" w:rsidP="00C6315E">
      <w:pPr>
        <w:pStyle w:val="Standard"/>
        <w:keepNext/>
        <w:keepLines/>
        <w:widowControl/>
        <w:suppressLineNumber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contextualSpacing/>
        <w:mirrorIndents/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>DOCUMENTO DE OFICIALIZAÇÃO DA DEMANDA – DOD</w:t>
      </w:r>
    </w:p>
    <w:p w14:paraId="5F095708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contextualSpacing/>
        <w:mirrorIndents/>
        <w:jc w:val="center"/>
        <w:rPr>
          <w:rFonts w:ascii="Calibri" w:eastAsia="Times New Roman" w:hAnsi="Calibri" w:cs="Verdana"/>
          <w:b/>
          <w:bCs/>
        </w:rPr>
      </w:pPr>
    </w:p>
    <w:p w14:paraId="045CC293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contextualSpacing/>
        <w:mirrorIndents/>
        <w:jc w:val="center"/>
        <w:rPr>
          <w:rFonts w:ascii="Calibri" w:eastAsia="Times New Roman" w:hAnsi="Calibri" w:cs="Verdana"/>
          <w:b/>
          <w:bCs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436559B2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2DC2" w14:textId="77777777" w:rsidR="00C6315E" w:rsidRDefault="00C6315E" w:rsidP="00C6315E">
            <w:pPr>
              <w:pStyle w:val="TableContents"/>
              <w:keepNext/>
              <w:keepLines/>
              <w:contextualSpacing/>
              <w:mirrorIndents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C6315E" w14:paraId="5DB6A178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EE300" w14:textId="77777777" w:rsidR="00C6315E" w:rsidRDefault="00C6315E" w:rsidP="00C6315E">
            <w:pPr>
              <w:keepNext/>
              <w:keepLines/>
              <w:suppressLineNumbers/>
              <w:snapToGrid w:val="0"/>
              <w:spacing w:after="57"/>
              <w:contextualSpacing/>
              <w:mirrorIndents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Em conformidade com o art. 10 da Instrução Normativa SGD/ME n° 1, de 4 de abril de 2019, a fase de Planejamento da Contratação terá início com o recebimento do Documento de Oficialização da Demanda pela Área de TIC. Este documento deverá ser elaborado pela Área Requisitante da solução.</w:t>
            </w:r>
          </w:p>
          <w:p w14:paraId="7BC72899" w14:textId="77777777" w:rsidR="00C6315E" w:rsidRDefault="00C6315E" w:rsidP="00C6315E">
            <w:pPr>
              <w:keepNext/>
              <w:keepLines/>
              <w:suppressLineNumbers/>
              <w:snapToGrid w:val="0"/>
              <w:spacing w:after="57"/>
              <w:contextualSpacing/>
              <w:mirrorIndents/>
              <w:jc w:val="both"/>
              <w:rPr>
                <w:rFonts w:ascii="Calibri" w:hAnsi="Calibri" w:cs="Arial"/>
                <w:b/>
                <w:bCs/>
                <w:sz w:val="24"/>
              </w:rPr>
            </w:pPr>
          </w:p>
          <w:p w14:paraId="226D7F3A" w14:textId="77777777" w:rsidR="00C6315E" w:rsidRDefault="00C6315E" w:rsidP="00C6315E">
            <w:pPr>
              <w:keepNext/>
              <w:keepLines/>
              <w:suppressLineNumbers/>
              <w:snapToGrid w:val="0"/>
              <w:spacing w:after="57"/>
              <w:contextualSpacing/>
              <w:mirrorIndents/>
              <w:jc w:val="both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Referência: Art. 10 da IN SGD/ME nº 01/2019.</w:t>
            </w:r>
          </w:p>
        </w:tc>
      </w:tr>
    </w:tbl>
    <w:p w14:paraId="425D6AC9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contextualSpacing/>
        <w:mirrorIndents/>
        <w:jc w:val="both"/>
        <w:rPr>
          <w:rFonts w:ascii="Calibri" w:hAnsi="Calibri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022BA77F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673F8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contextualSpacing/>
              <w:mirrorIndents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REQUISITANTE</w:t>
            </w:r>
          </w:p>
        </w:tc>
      </w:tr>
    </w:tbl>
    <w:p w14:paraId="5FC561AA" w14:textId="77777777" w:rsidR="00C6315E" w:rsidRDefault="00C6315E" w:rsidP="00C6315E">
      <w:pPr>
        <w:pStyle w:val="Textbody"/>
        <w:keepNext/>
        <w:keepLines/>
        <w:widowControl/>
        <w:suppressLineNumbers/>
        <w:contextualSpacing/>
        <w:mirrorIndents/>
        <w:rPr>
          <w:sz w:val="16"/>
          <w:szCs w:val="16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768FD15C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AF3F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contextualSpacing/>
              <w:mirrorIndents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 – IDENTIFICAÇÃO DA ÁREA REQUISITANTE</w:t>
            </w:r>
          </w:p>
        </w:tc>
      </w:tr>
    </w:tbl>
    <w:p w14:paraId="065FAF96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after="57"/>
        <w:ind w:left="397"/>
        <w:contextualSpacing/>
        <w:mirrorIndents/>
        <w:jc w:val="both"/>
        <w:rPr>
          <w:color w:val="0000FF"/>
          <w:sz w:val="10"/>
          <w:szCs w:val="10"/>
        </w:rPr>
      </w:pPr>
    </w:p>
    <w:tbl>
      <w:tblPr>
        <w:tblW w:w="9489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3994"/>
      </w:tblGrid>
      <w:tr w:rsidR="00C6315E" w14:paraId="7AD9C38D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B608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</w:pPr>
            <w:r>
              <w:rPr>
                <w:rFonts w:ascii="Calibri" w:eastAsia="SimSun" w:hAnsi="Calibri" w:cs="Arial"/>
                <w:b/>
                <w:bCs/>
                <w:kern w:val="3"/>
                <w:sz w:val="24"/>
                <w:lang w:eastAsia="hi-IN" w:bidi="hi-IN"/>
              </w:rPr>
              <w:t>Área Requisitante (Unidade/Setor/</w:t>
            </w:r>
            <w:proofErr w:type="spellStart"/>
            <w:r>
              <w:rPr>
                <w:rFonts w:ascii="Calibri" w:eastAsia="SimSun" w:hAnsi="Calibri" w:cs="Arial"/>
                <w:b/>
                <w:bCs/>
                <w:kern w:val="3"/>
                <w:sz w:val="24"/>
                <w:lang w:eastAsia="hi-IN" w:bidi="hi-IN"/>
              </w:rPr>
              <w:t>Depto</w:t>
            </w:r>
            <w:proofErr w:type="spellEnd"/>
            <w:r>
              <w:rPr>
                <w:rFonts w:ascii="Calibri" w:eastAsia="SimSun" w:hAnsi="Calibri" w:cs="Arial"/>
                <w:b/>
                <w:bCs/>
                <w:kern w:val="3"/>
                <w:sz w:val="24"/>
                <w:lang w:eastAsia="hi-IN" w:bidi="hi-IN"/>
              </w:rPr>
              <w:t>):</w:t>
            </w:r>
          </w:p>
          <w:p w14:paraId="64570EA5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</w:pPr>
            <w:r>
              <w:rPr>
                <w:rFonts w:ascii="Calibri" w:hAnsi="Calibri" w:cs="Arial"/>
                <w:b/>
                <w:bCs/>
                <w:spacing w:val="30"/>
                <w:sz w:val="24"/>
              </w:rPr>
              <w:tab/>
            </w:r>
          </w:p>
        </w:tc>
      </w:tr>
      <w:tr w:rsidR="00C6315E" w14:paraId="21059DB2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02D8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eastAsia="SimSun" w:hAnsi="Calibri" w:cs="Arial"/>
                <w:b/>
                <w:bCs/>
                <w:kern w:val="3"/>
                <w:sz w:val="24"/>
                <w:lang w:eastAsia="hi-IN" w:bidi="hi-IN"/>
              </w:rPr>
              <w:t>Responsável pela demanda:</w:t>
            </w:r>
          </w:p>
          <w:p w14:paraId="3FE9CD72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</w:rPr>
            </w:pP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5201" w14:textId="77777777" w:rsidR="00C6315E" w:rsidRDefault="00C6315E" w:rsidP="00C6315E">
            <w:pPr>
              <w:keepNext/>
              <w:keepLines/>
              <w:suppressLineNumbers/>
              <w:tabs>
                <w:tab w:val="left" w:pos="155"/>
              </w:tabs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sz w:val="24"/>
              </w:rPr>
            </w:pPr>
            <w:r>
              <w:rPr>
                <w:rFonts w:ascii="Calibri" w:eastAsia="SimSun" w:hAnsi="Calibri" w:cs="Arial"/>
                <w:b/>
                <w:bCs/>
                <w:kern w:val="3"/>
                <w:sz w:val="24"/>
                <w:lang w:eastAsia="hi-IN" w:bidi="hi-IN"/>
              </w:rPr>
              <w:t>Matrícula/SIAPE</w:t>
            </w:r>
            <w:r>
              <w:rPr>
                <w:rFonts w:ascii="Calibri" w:eastAsia="SimSun" w:hAnsi="Calibri" w:cs="Arial"/>
                <w:kern w:val="3"/>
                <w:sz w:val="24"/>
                <w:lang w:eastAsia="hi-IN" w:bidi="hi-IN"/>
              </w:rPr>
              <w:t>:</w:t>
            </w:r>
          </w:p>
        </w:tc>
      </w:tr>
      <w:tr w:rsidR="00C6315E" w14:paraId="730CB63F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8B61" w14:textId="77777777" w:rsidR="00C6315E" w:rsidRDefault="00C6315E" w:rsidP="00C6315E">
            <w:pPr>
              <w:keepNext/>
              <w:keepLines/>
              <w:suppressLineNumbers/>
              <w:tabs>
                <w:tab w:val="left" w:pos="178"/>
              </w:tabs>
              <w:snapToGrid w:val="0"/>
              <w:spacing w:line="276" w:lineRule="auto"/>
              <w:contextualSpacing/>
              <w:mirrorIndents/>
              <w:rPr>
                <w:rFonts w:cs="Arial"/>
                <w:szCs w:val="20"/>
                <w:lang w:eastAsia="ar-SA"/>
              </w:rPr>
            </w:pPr>
            <w:r>
              <w:rPr>
                <w:rFonts w:ascii="Calibri" w:eastAsia="SimSun" w:hAnsi="Calibri"/>
                <w:b/>
                <w:bCs/>
                <w:kern w:val="3"/>
                <w:sz w:val="24"/>
                <w:lang w:eastAsia="hi-IN" w:bidi="hi-IN"/>
              </w:rPr>
              <w:t>E-mail: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00A7" w14:textId="77777777" w:rsidR="00C6315E" w:rsidRDefault="00C6315E" w:rsidP="00C6315E">
            <w:pPr>
              <w:keepNext/>
              <w:keepLines/>
              <w:suppressLineNumbers/>
              <w:tabs>
                <w:tab w:val="left" w:pos="178"/>
              </w:tabs>
              <w:snapToGrid w:val="0"/>
              <w:spacing w:line="276" w:lineRule="auto"/>
              <w:contextualSpacing/>
              <w:mirrorIndents/>
            </w:pPr>
            <w:r>
              <w:rPr>
                <w:rFonts w:ascii="Calibri" w:eastAsia="SimSun" w:hAnsi="Calibri" w:cs="Arial"/>
                <w:b/>
                <w:bCs/>
                <w:kern w:val="3"/>
                <w:sz w:val="24"/>
                <w:lang w:eastAsia="hi-IN" w:bidi="hi-IN"/>
              </w:rPr>
              <w:t>Telefone:</w:t>
            </w:r>
          </w:p>
        </w:tc>
      </w:tr>
    </w:tbl>
    <w:p w14:paraId="49B875D7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after="57"/>
        <w:ind w:left="283"/>
        <w:contextualSpacing/>
        <w:mirrorIndents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9489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9"/>
        <w:gridCol w:w="3980"/>
      </w:tblGrid>
      <w:tr w:rsidR="00C6315E" w14:paraId="03DE3B86" w14:textId="77777777" w:rsidTr="00C631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82C3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sz w:val="24"/>
                <w:lang w:eastAsia="ar-SA"/>
              </w:rPr>
              <w:t>2 – IDENTIFICAÇÃO E CIÊNCIA DO INTEGRANTE REQUISITANTE</w:t>
            </w:r>
          </w:p>
        </w:tc>
      </w:tr>
      <w:tr w:rsidR="00C6315E" w14:paraId="7D92EC90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3E7F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Nome: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7E87" w14:textId="77777777" w:rsidR="00C6315E" w:rsidRDefault="00C6315E" w:rsidP="00C6315E">
            <w:pPr>
              <w:keepNext/>
              <w:keepLines/>
              <w:suppressLineNumbers/>
              <w:tabs>
                <w:tab w:val="left" w:pos="178"/>
              </w:tabs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Matrícula/SIAPE:</w:t>
            </w:r>
          </w:p>
        </w:tc>
      </w:tr>
      <w:tr w:rsidR="00C6315E" w14:paraId="7DF54BA0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4355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Cargo: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C076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Lotação:</w:t>
            </w:r>
          </w:p>
        </w:tc>
      </w:tr>
      <w:tr w:rsidR="00C6315E" w14:paraId="569726EA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3462" w14:textId="77777777" w:rsidR="00C6315E" w:rsidRDefault="00C6315E" w:rsidP="00C6315E">
            <w:pPr>
              <w:keepNext/>
              <w:keepLines/>
              <w:suppressLineNumbers/>
              <w:tabs>
                <w:tab w:val="left" w:pos="178"/>
              </w:tabs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E-mail: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65CC" w14:textId="77777777" w:rsidR="00C6315E" w:rsidRDefault="00C6315E" w:rsidP="00C6315E">
            <w:pPr>
              <w:keepNext/>
              <w:keepLines/>
              <w:suppressLineNumbers/>
              <w:tabs>
                <w:tab w:val="left" w:pos="176"/>
              </w:tabs>
              <w:snapToGrid w:val="0"/>
              <w:spacing w:line="276" w:lineRule="auto"/>
              <w:contextualSpacing/>
              <w:mirrorIndents/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Telefone:</w:t>
            </w:r>
          </w:p>
        </w:tc>
      </w:tr>
      <w:tr w:rsidR="00C6315E" w14:paraId="072DEFBA" w14:textId="77777777" w:rsidTr="00C6315E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9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B6BF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</w:pPr>
            <w:r>
              <w:rPr>
                <w:rFonts w:ascii="Calibri" w:hAnsi="Calibri" w:cs="Arial"/>
                <w:sz w:val="24"/>
                <w:lang w:eastAsia="ar-SA"/>
              </w:rPr>
              <w:t>Por este instrumento declaro ter ciência das competências do INTEGRANTE REQUISITANTE definidas na IN SGD/ME nº 1/2019</w:t>
            </w:r>
            <w:r>
              <w:rPr>
                <w:rFonts w:ascii="Calibri" w:hAnsi="Calibri" w:cs="Arial"/>
                <w:sz w:val="24"/>
              </w:rPr>
              <w:t xml:space="preserve">, bem como da minha indicação para exercer esse papel na </w:t>
            </w:r>
            <w:r>
              <w:rPr>
                <w:rFonts w:ascii="Calibri" w:hAnsi="Calibri" w:cs="Arial"/>
                <w:sz w:val="24"/>
                <w:lang w:eastAsia="ar-SA"/>
              </w:rPr>
              <w:t>Equipe de Planejamento da Contratação.</w:t>
            </w:r>
          </w:p>
          <w:p w14:paraId="05BBB221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  <w:rPr>
                <w:rFonts w:ascii="Calibri" w:hAnsi="Calibri" w:cs="Arial"/>
                <w:sz w:val="24"/>
                <w:lang w:eastAsia="ar-SA"/>
              </w:rPr>
            </w:pPr>
          </w:p>
          <w:p w14:paraId="0CAD4F78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</w:pPr>
            <w:r>
              <w:rPr>
                <w:rFonts w:ascii="Calibri" w:hAnsi="Calibri" w:cs="Arial"/>
                <w:color w:val="FF0000"/>
                <w:sz w:val="24"/>
                <w:lang w:eastAsia="ar-SA"/>
              </w:rPr>
              <w:t>Local</w:t>
            </w:r>
            <w:r>
              <w:rPr>
                <w:rFonts w:ascii="Calibri" w:hAnsi="Calibri" w:cs="Arial"/>
                <w:sz w:val="24"/>
                <w:lang w:eastAsia="ar-SA"/>
              </w:rPr>
              <w:t xml:space="preserve">,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xxxxxxxxxxxx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>.</w:t>
            </w:r>
          </w:p>
          <w:p w14:paraId="6FCE59E6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</w:pPr>
          </w:p>
          <w:p w14:paraId="5A5BCC4E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  <w:rPr>
                <w:rFonts w:ascii="Calibri" w:hAnsi="Calibri" w:cs="Arial"/>
                <w:sz w:val="24"/>
                <w:lang w:eastAsia="ar-SA"/>
              </w:rPr>
            </w:pPr>
            <w:r>
              <w:rPr>
                <w:rFonts w:ascii="Calibri" w:hAnsi="Calibri" w:cs="Arial"/>
                <w:sz w:val="24"/>
                <w:lang w:eastAsia="ar-SA"/>
              </w:rPr>
              <w:t>______________________________</w:t>
            </w:r>
          </w:p>
          <w:p w14:paraId="0EB9C101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</w:pPr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&lt;Nome do Integrante Requisitante&gt;</w:t>
            </w:r>
          </w:p>
        </w:tc>
      </w:tr>
    </w:tbl>
    <w:p w14:paraId="08525411" w14:textId="77777777" w:rsidR="00C6315E" w:rsidRDefault="00C6315E" w:rsidP="00C6315E">
      <w:pPr>
        <w:pStyle w:val="Textbody"/>
        <w:keepNext/>
        <w:keepLines/>
        <w:widowControl/>
        <w:suppressLineNumbers/>
        <w:contextualSpacing/>
        <w:mirrorIndents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30CE428A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FCB11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contextualSpacing/>
              <w:mirrorIndents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 – IDENTIFICAÇÃO DA DEMANDA</w:t>
            </w:r>
          </w:p>
        </w:tc>
      </w:tr>
    </w:tbl>
    <w:p w14:paraId="73DB692B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after="57"/>
        <w:ind w:left="397"/>
        <w:contextualSpacing/>
        <w:mirrorIndents/>
        <w:jc w:val="both"/>
        <w:rPr>
          <w:rFonts w:ascii="Calibri" w:hAnsi="Calibri"/>
          <w:b/>
          <w:bCs/>
          <w:color w:val="0000FF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</w:tblGrid>
      <w:tr w:rsidR="00C6315E" w14:paraId="77C48CBC" w14:textId="77777777" w:rsidTr="00C631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E89F0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</w:pPr>
            <w:r>
              <w:rPr>
                <w:rFonts w:ascii="Calibri" w:hAnsi="Calibri" w:cs="Arial"/>
                <w:b/>
                <w:bCs/>
                <w:sz w:val="24"/>
              </w:rPr>
              <w:lastRenderedPageBreak/>
              <w:t>Necessidade de Contratação:</w:t>
            </w:r>
          </w:p>
          <w:p w14:paraId="1CDE84A5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</w:pPr>
            <w:r>
              <w:rPr>
                <w:rFonts w:ascii="Calibri" w:hAnsi="Calibri" w:cs="Arial"/>
                <w:color w:val="FF0000"/>
                <w:sz w:val="24"/>
                <w:lang w:eastAsia="ar-SA"/>
              </w:rPr>
              <w:t>&lt;Ex.: Desenvolvimento e manutenção de sistemas institucionais&gt;</w:t>
            </w:r>
          </w:p>
          <w:p w14:paraId="1F937A39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</w:pPr>
          </w:p>
        </w:tc>
      </w:tr>
    </w:tbl>
    <w:p w14:paraId="4A57F2B2" w14:textId="77777777" w:rsidR="00C6315E" w:rsidRDefault="00C6315E" w:rsidP="00C6315E">
      <w:pPr>
        <w:pStyle w:val="Standard"/>
        <w:keepNext/>
        <w:keepLines/>
        <w:widowControl/>
        <w:suppressLineNumbers/>
        <w:contextualSpacing/>
        <w:mirrorIndents/>
        <w:rPr>
          <w:rFonts w:ascii="Calibri" w:hAnsi="Calibri"/>
          <w:color w:val="FF3333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9005"/>
      </w:tblGrid>
      <w:tr w:rsidR="00C6315E" w14:paraId="30AF5B31" w14:textId="77777777" w:rsidTr="00C6315E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66DCF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ALINHAMENTO AOS PLANOS ESTRATÉGICOS</w:t>
            </w:r>
          </w:p>
        </w:tc>
      </w:tr>
      <w:tr w:rsidR="00C6315E" w14:paraId="51DBC5BB" w14:textId="77777777" w:rsidTr="00C6315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3B18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ID</w:t>
            </w:r>
          </w:p>
        </w:tc>
        <w:tc>
          <w:tcPr>
            <w:tcW w:w="9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9EED3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Objetivos Estratégicos</w:t>
            </w:r>
          </w:p>
        </w:tc>
      </w:tr>
      <w:tr w:rsidR="00C6315E" w14:paraId="397AE5D5" w14:textId="77777777" w:rsidTr="00C6315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D6FCC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  <w:t>N1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6CF49" w14:textId="77777777" w:rsidR="00C6315E" w:rsidRDefault="00C6315E" w:rsidP="00C6315E">
            <w:pPr>
              <w:keepNext/>
              <w:keepLines/>
              <w:suppressLineNumbers/>
              <w:tabs>
                <w:tab w:val="left" w:pos="2133"/>
              </w:tabs>
              <w:contextualSpacing/>
              <w:mirrorIndents/>
              <w:rPr>
                <w:rFonts w:ascii="Calibri" w:hAnsi="Calibri" w:cs="Arial"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color w:val="FF3333"/>
                <w:sz w:val="24"/>
                <w:lang w:eastAsia="ar-SA"/>
              </w:rPr>
              <w:t>&lt;Objetivo Estratégico N1 do Plano Estratégico Institucional 2016-2019&gt;</w:t>
            </w:r>
          </w:p>
        </w:tc>
      </w:tr>
      <w:tr w:rsidR="00C6315E" w14:paraId="22BDAEBB" w14:textId="77777777" w:rsidTr="00C6315E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FECB4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  <w:t>…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88470" w14:textId="77777777" w:rsidR="00C6315E" w:rsidRDefault="00C6315E" w:rsidP="00C6315E">
            <w:pPr>
              <w:keepNext/>
              <w:keepLines/>
              <w:suppressLineNumbers/>
              <w:tabs>
                <w:tab w:val="left" w:pos="2133"/>
              </w:tabs>
              <w:snapToGrid w:val="0"/>
              <w:contextualSpacing/>
              <w:mirrorIndents/>
              <w:rPr>
                <w:rFonts w:ascii="Calibri" w:hAnsi="Calibri" w:cs="Arial"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color w:val="FF3333"/>
                <w:sz w:val="24"/>
                <w:lang w:eastAsia="ar-SA"/>
              </w:rPr>
              <w:t>&lt;Objetivo Estratégico NN do Plano Estratégico Institucional 2016-2019&gt;</w:t>
            </w:r>
          </w:p>
        </w:tc>
      </w:tr>
      <w:tr w:rsidR="00C6315E" w14:paraId="3008D5BB" w14:textId="77777777" w:rsidTr="00C6315E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500F1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  <w:t>M1</w:t>
            </w:r>
          </w:p>
        </w:tc>
        <w:tc>
          <w:tcPr>
            <w:tcW w:w="9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2028E" w14:textId="77777777" w:rsidR="00C6315E" w:rsidRDefault="00C6315E" w:rsidP="00C6315E">
            <w:pPr>
              <w:keepNext/>
              <w:keepLines/>
              <w:suppressLineNumbers/>
              <w:tabs>
                <w:tab w:val="left" w:pos="2133"/>
              </w:tabs>
              <w:contextualSpacing/>
              <w:mirrorIndents/>
              <w:rPr>
                <w:rFonts w:ascii="Calibri" w:hAnsi="Calibri" w:cs="Arial"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color w:val="FF3333"/>
                <w:sz w:val="24"/>
                <w:lang w:eastAsia="ar-SA"/>
              </w:rPr>
              <w:t>&lt;Objetivo Estratégico M1 da Estratégia de Governança Digital 2016-2019&gt;</w:t>
            </w:r>
          </w:p>
        </w:tc>
      </w:tr>
      <w:tr w:rsidR="00C6315E" w14:paraId="2DF5DD52" w14:textId="77777777" w:rsidTr="00C6315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C4019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  <w:t>…</w:t>
            </w:r>
          </w:p>
        </w:tc>
        <w:tc>
          <w:tcPr>
            <w:tcW w:w="9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DEC4" w14:textId="77777777" w:rsidR="00C6315E" w:rsidRDefault="00C6315E" w:rsidP="00C6315E">
            <w:pPr>
              <w:keepNext/>
              <w:keepLines/>
              <w:suppressLineNumbers/>
              <w:tabs>
                <w:tab w:val="left" w:pos="2133"/>
              </w:tabs>
              <w:contextualSpacing/>
              <w:mirrorIndents/>
              <w:rPr>
                <w:rFonts w:ascii="Calibri" w:hAnsi="Calibri" w:cs="Arial"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color w:val="FF3333"/>
                <w:sz w:val="24"/>
                <w:lang w:eastAsia="ar-SA"/>
              </w:rPr>
              <w:t>&lt;Objetivo Estratégico MM da Estratégia de Governança Digital 2016-2019&gt;</w:t>
            </w:r>
          </w:p>
        </w:tc>
      </w:tr>
    </w:tbl>
    <w:p w14:paraId="4C385DA4" w14:textId="77777777" w:rsidR="00C6315E" w:rsidRDefault="00C6315E" w:rsidP="00C6315E">
      <w:pPr>
        <w:pStyle w:val="Textbody"/>
        <w:keepNext/>
        <w:keepLines/>
        <w:widowControl/>
        <w:suppressLineNumbers/>
        <w:spacing w:after="0"/>
        <w:contextualSpacing/>
        <w:mirrorIndents/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950"/>
        <w:gridCol w:w="488"/>
        <w:gridCol w:w="4630"/>
      </w:tblGrid>
      <w:tr w:rsidR="00C6315E" w14:paraId="6070FA26" w14:textId="77777777" w:rsidTr="00C6315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D4807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 xml:space="preserve">ALINHAMENTO AO PDTIC </w:t>
            </w:r>
            <w:r>
              <w:rPr>
                <w:rFonts w:ascii="Calibri" w:hAnsi="Calibri" w:cs="Arial"/>
                <w:b/>
                <w:color w:val="FF3333"/>
                <w:sz w:val="24"/>
              </w:rPr>
              <w:t>&lt;2016-2019&gt;</w:t>
            </w:r>
          </w:p>
        </w:tc>
      </w:tr>
      <w:tr w:rsidR="00C6315E" w14:paraId="7957ACFD" w14:textId="77777777" w:rsidTr="00C6315E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97A30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ID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18357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 xml:space="preserve"> Ação do PDTIC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87CC5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ID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75515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Meta do PDTIC associada</w:t>
            </w:r>
          </w:p>
        </w:tc>
      </w:tr>
      <w:tr w:rsidR="00C6315E" w14:paraId="7EFDA793" w14:textId="77777777" w:rsidTr="00C6315E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4661D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  <w:t>A1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E3848" w14:textId="77777777" w:rsidR="00C6315E" w:rsidRDefault="00C6315E" w:rsidP="00C6315E">
            <w:pPr>
              <w:keepNext/>
              <w:keepLines/>
              <w:suppressLineNumbers/>
              <w:tabs>
                <w:tab w:val="left" w:pos="2133"/>
              </w:tabs>
              <w:contextualSpacing/>
              <w:mirrorIndents/>
              <w:rPr>
                <w:rFonts w:ascii="Calibri" w:hAnsi="Calibri" w:cs="Arial"/>
                <w:color w:val="FF3333"/>
                <w:sz w:val="23"/>
                <w:szCs w:val="23"/>
                <w:lang w:eastAsia="ar-SA"/>
              </w:rPr>
            </w:pPr>
            <w:r>
              <w:rPr>
                <w:rFonts w:ascii="Calibri" w:hAnsi="Calibri" w:cs="Arial"/>
                <w:color w:val="FF3333"/>
                <w:sz w:val="23"/>
                <w:szCs w:val="23"/>
                <w:lang w:eastAsia="ar-SA"/>
              </w:rPr>
              <w:t>&lt;Ação A1 do Plano de Metas e Ações&gt;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20284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sz w:val="23"/>
                <w:szCs w:val="23"/>
                <w:lang w:eastAsia="ar-SA"/>
              </w:rPr>
            </w:pPr>
            <w:r>
              <w:rPr>
                <w:rFonts w:ascii="Calibri" w:hAnsi="Calibri" w:cs="Arial"/>
                <w:b/>
                <w:color w:val="FF3333"/>
                <w:sz w:val="23"/>
                <w:szCs w:val="23"/>
                <w:lang w:eastAsia="ar-SA"/>
              </w:rPr>
              <w:t>M1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74C0F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contextualSpacing/>
              <w:mirrorIndents/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kern w:val="3"/>
                <w:sz w:val="23"/>
                <w:szCs w:val="23"/>
                <w:lang w:eastAsia="ar-SA" w:bidi="ar-SA"/>
              </w:rPr>
              <w:t>&lt;Meta M1 do Plano de Metas e Ações&gt;</w:t>
            </w:r>
          </w:p>
        </w:tc>
      </w:tr>
      <w:tr w:rsidR="00C6315E" w14:paraId="03DD9ED7" w14:textId="77777777" w:rsidTr="00C6315E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2A138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color w:val="FF3333"/>
                <w:sz w:val="24"/>
                <w:lang w:eastAsia="ar-SA"/>
              </w:rPr>
              <w:t>…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FD40F" w14:textId="77777777" w:rsidR="00C6315E" w:rsidRDefault="00C6315E" w:rsidP="00C6315E">
            <w:pPr>
              <w:keepNext/>
              <w:keepLines/>
              <w:suppressLineNumbers/>
              <w:tabs>
                <w:tab w:val="left" w:pos="2133"/>
              </w:tabs>
              <w:snapToGrid w:val="0"/>
              <w:contextualSpacing/>
              <w:mirrorIndents/>
              <w:rPr>
                <w:rFonts w:ascii="Calibri" w:hAnsi="Calibri" w:cs="Arial"/>
                <w:color w:val="FF3333"/>
                <w:sz w:val="23"/>
                <w:szCs w:val="23"/>
                <w:lang w:eastAsia="ar-SA"/>
              </w:rPr>
            </w:pPr>
            <w:r>
              <w:rPr>
                <w:rFonts w:ascii="Calibri" w:hAnsi="Calibri" w:cs="Arial"/>
                <w:color w:val="FF3333"/>
                <w:sz w:val="23"/>
                <w:szCs w:val="23"/>
                <w:lang w:eastAsia="ar-SA"/>
              </w:rPr>
              <w:t>&lt;Ação AN do Plano de Metas e Ações&gt;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720D0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sz w:val="23"/>
                <w:szCs w:val="23"/>
                <w:lang w:eastAsia="ar-SA"/>
              </w:rPr>
            </w:pPr>
            <w:r>
              <w:rPr>
                <w:rFonts w:ascii="Calibri" w:hAnsi="Calibri" w:cs="Arial"/>
                <w:b/>
                <w:color w:val="FF3333"/>
                <w:sz w:val="23"/>
                <w:szCs w:val="23"/>
                <w:lang w:eastAsia="ar-SA"/>
              </w:rPr>
              <w:t>…</w:t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28B7A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contextualSpacing/>
              <w:mirrorIndents/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kern w:val="3"/>
                <w:sz w:val="23"/>
                <w:szCs w:val="23"/>
                <w:lang w:eastAsia="ar-SA" w:bidi="ar-SA"/>
              </w:rPr>
              <w:t>&lt;Meta MM do Plano de Metas e Ações&gt;</w:t>
            </w:r>
          </w:p>
        </w:tc>
      </w:tr>
    </w:tbl>
    <w:p w14:paraId="68235793" w14:textId="77777777" w:rsidR="00C6315E" w:rsidRDefault="00C6315E" w:rsidP="00C6315E">
      <w:pPr>
        <w:pStyle w:val="Textbody"/>
        <w:keepNext/>
        <w:keepLines/>
        <w:widowControl/>
        <w:suppressLineNumbers/>
        <w:spacing w:after="0"/>
        <w:contextualSpacing/>
        <w:mirrorIndents/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8655"/>
      </w:tblGrid>
      <w:tr w:rsidR="00C6315E" w14:paraId="69F6B31D" w14:textId="77777777" w:rsidTr="00C631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38875" w14:textId="77777777" w:rsidR="00C6315E" w:rsidRDefault="00C6315E" w:rsidP="00C6315E">
            <w:pPr>
              <w:keepNext/>
              <w:keepLines/>
              <w:suppressLineNumbers/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 xml:space="preserve">ALINHAMENTO AO PAC </w:t>
            </w:r>
            <w:r>
              <w:rPr>
                <w:rFonts w:ascii="Calibri" w:hAnsi="Calibri" w:cs="Arial"/>
                <w:b/>
                <w:color w:val="FF3333"/>
                <w:sz w:val="24"/>
              </w:rPr>
              <w:t>&lt;ano da contratação&gt;</w:t>
            </w:r>
          </w:p>
        </w:tc>
      </w:tr>
      <w:tr w:rsidR="00C6315E" w14:paraId="1E32D077" w14:textId="77777777" w:rsidTr="00C631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24BBB" w14:textId="77777777" w:rsidR="00C6315E" w:rsidRDefault="00C6315E" w:rsidP="00C6315E">
            <w:pPr>
              <w:pStyle w:val="texto"/>
              <w:keepNext/>
              <w:keepLines/>
              <w:suppressLineNumbers/>
              <w:spacing w:line="240" w:lineRule="auto"/>
              <w:ind w:left="0" w:firstLine="0"/>
              <w:contextualSpacing/>
              <w:mirrorIndents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</w:rPr>
              <w:t>Item</w:t>
            </w:r>
          </w:p>
        </w:tc>
        <w:tc>
          <w:tcPr>
            <w:tcW w:w="8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029DC" w14:textId="77777777" w:rsidR="00C6315E" w:rsidRDefault="00C6315E" w:rsidP="00C6315E">
            <w:pPr>
              <w:keepNext/>
              <w:keepLines/>
              <w:suppressLineNumbers/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napToGrid w:val="0"/>
              <w:contextualSpacing/>
              <w:mirrorIndents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Descrição</w:t>
            </w:r>
          </w:p>
        </w:tc>
      </w:tr>
      <w:tr w:rsidR="00C6315E" w14:paraId="3DEB9AF5" w14:textId="77777777" w:rsidTr="00C631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41C28" w14:textId="77777777" w:rsidR="00C6315E" w:rsidRDefault="00C6315E" w:rsidP="00C6315E">
            <w:pPr>
              <w:pStyle w:val="texto"/>
              <w:keepNext/>
              <w:keepLines/>
              <w:suppressLineNumbers/>
              <w:spacing w:line="240" w:lineRule="auto"/>
              <w:ind w:left="0" w:firstLine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  <w:t>N</w:t>
            </w:r>
          </w:p>
        </w:tc>
        <w:tc>
          <w:tcPr>
            <w:tcW w:w="8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8E37A" w14:textId="77777777" w:rsidR="00C6315E" w:rsidRDefault="00C6315E" w:rsidP="00C6315E">
            <w:pPr>
              <w:pStyle w:val="texto"/>
              <w:keepNext/>
              <w:keepLines/>
              <w:suppressLineNumbers/>
              <w:spacing w:line="240" w:lineRule="auto"/>
              <w:ind w:left="0" w:firstLine="0"/>
              <w:contextualSpacing/>
              <w:mirrorIndents/>
              <w:jc w:val="left"/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  <w:t>&lt;Descrição do Item N&gt;</w:t>
            </w:r>
          </w:p>
        </w:tc>
      </w:tr>
      <w:tr w:rsidR="00C6315E" w14:paraId="1361C645" w14:textId="77777777" w:rsidTr="00C631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48877" w14:textId="77777777" w:rsidR="00C6315E" w:rsidRDefault="00C6315E" w:rsidP="00C6315E">
            <w:pPr>
              <w:pStyle w:val="texto"/>
              <w:keepNext/>
              <w:keepLines/>
              <w:suppressLineNumbers/>
              <w:spacing w:line="240" w:lineRule="auto"/>
              <w:ind w:left="0" w:firstLine="0"/>
              <w:contextualSpacing/>
              <w:mirrorIndents/>
              <w:jc w:val="center"/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  <w:t>…</w:t>
            </w:r>
          </w:p>
        </w:tc>
        <w:tc>
          <w:tcPr>
            <w:tcW w:w="8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40071" w14:textId="77777777" w:rsidR="00C6315E" w:rsidRDefault="00C6315E" w:rsidP="00C6315E">
            <w:pPr>
              <w:pStyle w:val="texto"/>
              <w:keepNext/>
              <w:keepLines/>
              <w:suppressLineNumbers/>
              <w:spacing w:line="240" w:lineRule="auto"/>
              <w:ind w:left="0" w:firstLine="0"/>
              <w:contextualSpacing/>
              <w:mirrorIndents/>
              <w:jc w:val="left"/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  <w:t>&lt;Descrição do Item NN&gt;</w:t>
            </w:r>
          </w:p>
        </w:tc>
      </w:tr>
    </w:tbl>
    <w:p w14:paraId="29000907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after="57"/>
        <w:ind w:left="13"/>
        <w:contextualSpacing/>
        <w:mirrorIndents/>
        <w:jc w:val="both"/>
        <w:rPr>
          <w:rFonts w:ascii="Calibri" w:hAnsi="Calibri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6C8550F4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21B8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contextualSpacing/>
              <w:mirrorIndents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 – MOTIVAÇÃO/JUSTIFICATIVA</w:t>
            </w:r>
          </w:p>
        </w:tc>
      </w:tr>
    </w:tbl>
    <w:p w14:paraId="517F9AED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57"/>
        <w:contextualSpacing/>
        <w:mirrorIndents/>
        <w:jc w:val="both"/>
        <w:rPr>
          <w:rFonts w:ascii="Calibri" w:hAnsi="Calibri"/>
          <w:color w:val="FF0000"/>
        </w:rPr>
      </w:pPr>
      <w:r>
        <w:rPr>
          <w:rFonts w:ascii="Calibri" w:hAnsi="Calibri" w:cs="Tahoma"/>
          <w:color w:val="FF0000"/>
          <w:kern w:val="3"/>
        </w:rPr>
        <w:t>&lt;Motivação/justificativa para a contratação&gt;.</w:t>
      </w:r>
    </w:p>
    <w:p w14:paraId="276745E6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after="57"/>
        <w:ind w:left="397"/>
        <w:contextualSpacing/>
        <w:mirrorIndents/>
        <w:jc w:val="both"/>
        <w:rPr>
          <w:rFonts w:ascii="Calibri" w:hAnsi="Calibri"/>
          <w:color w:val="FF0000"/>
        </w:rPr>
      </w:pPr>
    </w:p>
    <w:p w14:paraId="3FF14D30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after="57"/>
        <w:ind w:left="397"/>
        <w:contextualSpacing/>
        <w:mirrorIndents/>
        <w:jc w:val="both"/>
        <w:rPr>
          <w:rFonts w:ascii="Calibri" w:hAnsi="Calibri"/>
          <w:color w:val="0000FF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3A83501E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12F7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contextualSpacing/>
              <w:mirrorIndents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 – RESULTADOS A SEREM ALCANÇADOS COM A CONTRATAÇÃO</w:t>
            </w:r>
          </w:p>
        </w:tc>
      </w:tr>
    </w:tbl>
    <w:p w14:paraId="5AA56630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57"/>
        <w:contextualSpacing/>
        <w:mirrorIndents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&lt;Indicação dos resultados esperados com a contratação&gt;.</w:t>
      </w:r>
    </w:p>
    <w:p w14:paraId="164E30BB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after="57"/>
        <w:ind w:left="170"/>
        <w:contextualSpacing/>
        <w:mirrorIndents/>
        <w:jc w:val="both"/>
        <w:rPr>
          <w:rFonts w:ascii="Calibri" w:hAnsi="Calibri"/>
          <w:b/>
          <w:bCs/>
          <w:color w:val="0000FF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14E04867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041FC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contextualSpacing/>
              <w:mirrorIndents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 – FONTE DE RECURSOS</w:t>
            </w:r>
          </w:p>
        </w:tc>
      </w:tr>
    </w:tbl>
    <w:p w14:paraId="7B464173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57"/>
        <w:contextualSpacing/>
        <w:mirrorIndents/>
        <w:jc w:val="both"/>
        <w:rPr>
          <w:rFonts w:ascii="Calibri" w:hAnsi="Calibri"/>
          <w:color w:val="FF0000"/>
        </w:rPr>
      </w:pPr>
      <w:r>
        <w:rPr>
          <w:rFonts w:ascii="Calibri" w:hAnsi="Calibri" w:cs="Tahoma"/>
          <w:color w:val="FF0000"/>
          <w:kern w:val="3"/>
        </w:rPr>
        <w:t>&lt;Registro da indicação da fonte de recursos que comportará a realização das despesas decorrentes da contratação&gt;.</w:t>
      </w:r>
    </w:p>
    <w:p w14:paraId="5149D528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541"/>
          <w:tab w:val="left" w:pos="826"/>
          <w:tab w:val="left" w:pos="1126"/>
          <w:tab w:val="left" w:pos="1381"/>
          <w:tab w:val="left" w:pos="1636"/>
          <w:tab w:val="left" w:pos="1951"/>
          <w:tab w:val="left" w:pos="2206"/>
          <w:tab w:val="left" w:leader="underscore" w:pos="7322"/>
        </w:tabs>
        <w:spacing w:after="57"/>
        <w:ind w:left="-14"/>
        <w:contextualSpacing/>
        <w:mirrorIndents/>
        <w:jc w:val="both"/>
        <w:rPr>
          <w:rFonts w:ascii="Calibri" w:hAnsi="Calibri"/>
          <w:color w:val="FF0000"/>
        </w:rPr>
      </w:pPr>
      <w:r>
        <w:rPr>
          <w:rFonts w:ascii="Calibri" w:hAnsi="Calibri" w:cs="Tahoma"/>
          <w:color w:val="FF0000"/>
          <w:kern w:val="3"/>
        </w:rPr>
        <w:t xml:space="preserve">&lt;Ex.: Programa 9999 – </w:t>
      </w:r>
      <w:proofErr w:type="spellStart"/>
      <w:r>
        <w:rPr>
          <w:rFonts w:ascii="Calibri" w:hAnsi="Calibri" w:cs="Tahoma"/>
          <w:color w:val="FF0000"/>
          <w:kern w:val="3"/>
        </w:rPr>
        <w:t>xxxxxxxxx</w:t>
      </w:r>
      <w:proofErr w:type="spellEnd"/>
      <w:r>
        <w:rPr>
          <w:rFonts w:ascii="Calibri" w:hAnsi="Calibri" w:cs="Tahoma"/>
          <w:color w:val="FF0000"/>
          <w:kern w:val="3"/>
        </w:rPr>
        <w:t xml:space="preserve">, Ação 99AA – </w:t>
      </w:r>
      <w:proofErr w:type="spellStart"/>
      <w:r>
        <w:rPr>
          <w:rFonts w:ascii="Calibri" w:hAnsi="Calibri" w:cs="Tahoma"/>
          <w:color w:val="FF0000"/>
          <w:kern w:val="3"/>
        </w:rPr>
        <w:t>xxxxxxxxxxx</w:t>
      </w:r>
      <w:proofErr w:type="spellEnd"/>
      <w:r>
        <w:rPr>
          <w:rFonts w:ascii="Calibri" w:hAnsi="Calibri" w:cs="Tahoma"/>
          <w:color w:val="FF0000"/>
          <w:kern w:val="3"/>
        </w:rPr>
        <w:t xml:space="preserve"> e Plano Orçamentário 9999 – </w:t>
      </w:r>
      <w:proofErr w:type="spellStart"/>
      <w:r>
        <w:rPr>
          <w:rFonts w:ascii="Calibri" w:hAnsi="Calibri" w:cs="Tahoma"/>
          <w:color w:val="FF0000"/>
          <w:kern w:val="3"/>
        </w:rPr>
        <w:t>xxxxxxxxxxxxxx</w:t>
      </w:r>
      <w:proofErr w:type="spellEnd"/>
      <w:r>
        <w:rPr>
          <w:rFonts w:ascii="Calibri" w:hAnsi="Calibri" w:cs="Tahoma"/>
          <w:color w:val="FF0000"/>
          <w:kern w:val="3"/>
        </w:rPr>
        <w:t>&gt;.</w:t>
      </w:r>
    </w:p>
    <w:p w14:paraId="18834D74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after="57"/>
        <w:ind w:left="397"/>
        <w:contextualSpacing/>
        <w:mirrorIndents/>
        <w:jc w:val="both"/>
        <w:rPr>
          <w:rFonts w:ascii="Calibri" w:hAnsi="Calibri"/>
          <w:color w:val="0000FF"/>
        </w:rPr>
      </w:pPr>
    </w:p>
    <w:tbl>
      <w:tblPr>
        <w:tblW w:w="9476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6"/>
      </w:tblGrid>
      <w:tr w:rsidR="00C6315E" w14:paraId="10CF962A" w14:textId="77777777" w:rsidTr="00C631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F2087" w14:textId="77777777" w:rsidR="00C6315E" w:rsidRDefault="00C6315E" w:rsidP="00C6315E">
            <w:pPr>
              <w:pStyle w:val="texto"/>
              <w:keepNext/>
              <w:keepLines/>
              <w:suppressLineNumbers/>
              <w:spacing w:line="276" w:lineRule="auto"/>
              <w:ind w:left="0" w:firstLine="0"/>
              <w:contextualSpacing/>
              <w:mirrorIndents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</w:rPr>
              <w:t>ENCAMINHAMENTO</w:t>
            </w:r>
          </w:p>
        </w:tc>
      </w:tr>
      <w:tr w:rsidR="00C6315E" w14:paraId="2EBB0571" w14:textId="77777777" w:rsidTr="00C6315E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9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88CD" w14:textId="77777777" w:rsidR="00C6315E" w:rsidRDefault="00C6315E" w:rsidP="00C6315E">
            <w:pPr>
              <w:keepNext/>
              <w:keepLines/>
              <w:suppressLineNumbers/>
              <w:snapToGrid w:val="0"/>
              <w:spacing w:after="120" w:line="276" w:lineRule="auto"/>
              <w:contextualSpacing/>
              <w:mirrorIndents/>
              <w:jc w:val="both"/>
            </w:pPr>
            <w:r>
              <w:rPr>
                <w:rFonts w:ascii="Calibri" w:hAnsi="Calibri" w:cs="Arial"/>
                <w:sz w:val="24"/>
              </w:rPr>
              <w:t>E</w:t>
            </w:r>
            <w:r>
              <w:rPr>
                <w:rFonts w:ascii="Calibri" w:hAnsi="Calibri" w:cs="Arial"/>
                <w:sz w:val="24"/>
                <w:lang w:eastAsia="ar-SA"/>
              </w:rPr>
              <w:t xml:space="preserve">ncaminhe-se ao </w:t>
            </w:r>
            <w:r>
              <w:rPr>
                <w:rFonts w:ascii="Calibri" w:hAnsi="Calibri" w:cs="Arial"/>
                <w:color w:val="FF0000"/>
                <w:sz w:val="24"/>
                <w:lang w:eastAsia="ar-SA"/>
              </w:rPr>
              <w:t>&lt;Coordenador-Geral de Tecnologia da Informação e Comunicação&gt;</w:t>
            </w:r>
            <w:r>
              <w:rPr>
                <w:rFonts w:ascii="Calibri" w:hAnsi="Calibri" w:cs="Arial"/>
                <w:sz w:val="24"/>
                <w:lang w:eastAsia="ar-SA"/>
              </w:rPr>
              <w:t xml:space="preserve"> para providências.</w:t>
            </w:r>
          </w:p>
          <w:p w14:paraId="234CE384" w14:textId="77777777" w:rsidR="00C6315E" w:rsidRDefault="00C6315E" w:rsidP="00C6315E">
            <w:pPr>
              <w:keepNext/>
              <w:keepLines/>
              <w:suppressLineNumbers/>
              <w:spacing w:line="276" w:lineRule="auto"/>
              <w:contextualSpacing/>
              <w:mirrorIndents/>
              <w:jc w:val="center"/>
            </w:pPr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&lt;Local&gt;</w:t>
            </w:r>
            <w:r>
              <w:rPr>
                <w:rFonts w:ascii="Calibri" w:hAnsi="Calibri" w:cs="Arial"/>
                <w:sz w:val="24"/>
                <w:lang w:eastAsia="ar-SA"/>
              </w:rPr>
              <w:t xml:space="preserve">,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xxxxxxxxxxxx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>.</w:t>
            </w:r>
          </w:p>
          <w:p w14:paraId="57C11015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  <w:rPr>
                <w:rFonts w:ascii="Calibri" w:hAnsi="Calibri" w:cs="Arial"/>
                <w:sz w:val="24"/>
                <w:lang w:eastAsia="ar-SA"/>
              </w:rPr>
            </w:pPr>
            <w:r>
              <w:rPr>
                <w:rFonts w:ascii="Calibri" w:hAnsi="Calibri" w:cs="Arial"/>
                <w:sz w:val="24"/>
                <w:lang w:eastAsia="ar-SA"/>
              </w:rPr>
              <w:t>________________________________________</w:t>
            </w:r>
          </w:p>
          <w:p w14:paraId="2492CC79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&lt;Nome do Titular da Área Requisitante da Demanda&gt;</w:t>
            </w:r>
          </w:p>
        </w:tc>
      </w:tr>
    </w:tbl>
    <w:p w14:paraId="57CC7E77" w14:textId="77777777" w:rsidR="00C6315E" w:rsidRDefault="00C6315E" w:rsidP="00C6315E">
      <w:pPr>
        <w:pStyle w:val="Textbody"/>
        <w:keepNext/>
        <w:keepLines/>
        <w:widowControl/>
        <w:suppressLineNumbers/>
        <w:contextualSpacing/>
        <w:mirrorIndents/>
      </w:pPr>
    </w:p>
    <w:p w14:paraId="6F8750E7" w14:textId="77777777" w:rsidR="00C6315E" w:rsidRDefault="00C6315E" w:rsidP="00C6315E">
      <w:pPr>
        <w:pStyle w:val="Textbody"/>
        <w:keepNext/>
        <w:keepLines/>
        <w:widowControl/>
        <w:suppressLineNumbers/>
        <w:contextualSpacing/>
        <w:mirrorIndents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34D4C4F0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B2D7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contextualSpacing/>
              <w:mirrorIndents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DE TECNOLOGIA DA INFORMAÇÃO</w:t>
            </w:r>
          </w:p>
        </w:tc>
      </w:tr>
    </w:tbl>
    <w:p w14:paraId="6193F511" w14:textId="77777777" w:rsidR="00C6315E" w:rsidRDefault="00C6315E" w:rsidP="00C6315E">
      <w:pPr>
        <w:pStyle w:val="Textbody"/>
        <w:keepNext/>
        <w:keepLines/>
        <w:widowControl/>
        <w:suppressLineNumbers/>
        <w:contextualSpacing/>
        <w:mirrorIndents/>
      </w:pPr>
    </w:p>
    <w:tbl>
      <w:tblPr>
        <w:tblW w:w="9476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3981"/>
      </w:tblGrid>
      <w:tr w:rsidR="00C6315E" w14:paraId="5D658FA8" w14:textId="77777777" w:rsidTr="00C631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6AC4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sz w:val="24"/>
                <w:lang w:eastAsia="ar-SA"/>
              </w:rPr>
              <w:t>7 – IDENTIFICAÇÃO E CIÊNCIA DO INTEGRANTE TÉCNICO</w:t>
            </w:r>
          </w:p>
        </w:tc>
      </w:tr>
      <w:tr w:rsidR="00C6315E" w14:paraId="5BC21569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118D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Nome: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08D2" w14:textId="77777777" w:rsidR="00C6315E" w:rsidRDefault="00C6315E" w:rsidP="00C6315E">
            <w:pPr>
              <w:keepNext/>
              <w:keepLines/>
              <w:suppressLineNumbers/>
              <w:tabs>
                <w:tab w:val="left" w:pos="178"/>
              </w:tabs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Matrícula/SIAPE:</w:t>
            </w:r>
          </w:p>
        </w:tc>
      </w:tr>
      <w:tr w:rsidR="00C6315E" w14:paraId="0383A2E5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5508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Cargo: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DF5C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Lotação:</w:t>
            </w:r>
          </w:p>
        </w:tc>
      </w:tr>
      <w:tr w:rsidR="00C6315E" w14:paraId="5A72B9C8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CFD4" w14:textId="77777777" w:rsidR="00C6315E" w:rsidRDefault="00C6315E" w:rsidP="00C6315E">
            <w:pPr>
              <w:keepNext/>
              <w:keepLines/>
              <w:suppressLineNumbers/>
              <w:tabs>
                <w:tab w:val="left" w:pos="178"/>
              </w:tabs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E-mail: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F166" w14:textId="77777777" w:rsidR="00C6315E" w:rsidRDefault="00C6315E" w:rsidP="00C6315E">
            <w:pPr>
              <w:keepNext/>
              <w:keepLines/>
              <w:suppressLineNumbers/>
              <w:tabs>
                <w:tab w:val="left" w:pos="176"/>
              </w:tabs>
              <w:snapToGrid w:val="0"/>
              <w:spacing w:line="276" w:lineRule="auto"/>
              <w:contextualSpacing/>
              <w:mirrorIndents/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Telefone:</w:t>
            </w:r>
          </w:p>
        </w:tc>
      </w:tr>
      <w:tr w:rsidR="00C6315E" w14:paraId="07E8AA47" w14:textId="77777777" w:rsidTr="00C6315E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9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24CA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</w:pPr>
            <w:r>
              <w:rPr>
                <w:rFonts w:ascii="Calibri" w:hAnsi="Calibri" w:cs="Arial"/>
                <w:sz w:val="24"/>
                <w:lang w:eastAsia="ar-SA"/>
              </w:rPr>
              <w:t>Por este instrumento declaro ter ciência das competências do INTEGRANTE TÉCNICO definidas na IN SGD/ME nº 1/2019</w:t>
            </w:r>
            <w:r>
              <w:rPr>
                <w:rFonts w:ascii="Calibri" w:hAnsi="Calibri" w:cs="Arial"/>
                <w:sz w:val="24"/>
              </w:rPr>
              <w:t xml:space="preserve">, bem como da minha indicação para exercer esse papel na </w:t>
            </w:r>
            <w:r>
              <w:rPr>
                <w:rFonts w:ascii="Calibri" w:hAnsi="Calibri" w:cs="Arial"/>
                <w:sz w:val="24"/>
                <w:lang w:eastAsia="ar-SA"/>
              </w:rPr>
              <w:t>Equipe de Planejamento da Contratação.</w:t>
            </w:r>
          </w:p>
          <w:p w14:paraId="16E6523F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</w:pPr>
          </w:p>
          <w:p w14:paraId="1CEDEDEA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</w:pPr>
            <w:r>
              <w:rPr>
                <w:rFonts w:ascii="Calibri" w:hAnsi="Calibri" w:cs="Arial"/>
                <w:color w:val="FF0000"/>
                <w:sz w:val="24"/>
                <w:lang w:eastAsia="ar-SA"/>
              </w:rPr>
              <w:t>Local</w:t>
            </w:r>
            <w:r>
              <w:rPr>
                <w:rFonts w:ascii="Calibri" w:hAnsi="Calibri" w:cs="Arial"/>
                <w:sz w:val="24"/>
                <w:lang w:eastAsia="ar-SA"/>
              </w:rPr>
              <w:t xml:space="preserve">,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xxxxxxxxxxxx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>.</w:t>
            </w:r>
          </w:p>
          <w:p w14:paraId="6ECCF83B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  <w:rPr>
                <w:rFonts w:ascii="Calibri" w:hAnsi="Calibri" w:cs="Arial"/>
                <w:sz w:val="24"/>
                <w:lang w:eastAsia="ar-SA"/>
              </w:rPr>
            </w:pPr>
            <w:r>
              <w:rPr>
                <w:rFonts w:ascii="Calibri" w:hAnsi="Calibri" w:cs="Arial"/>
                <w:sz w:val="24"/>
                <w:lang w:eastAsia="ar-SA"/>
              </w:rPr>
              <w:t>______________________________</w:t>
            </w:r>
          </w:p>
          <w:p w14:paraId="485BE18D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  <w:rPr>
                <w:rFonts w:ascii="Calibri" w:hAnsi="Calibri" w:cs="Arial"/>
                <w:sz w:val="24"/>
                <w:lang w:eastAsia="ar-SA"/>
              </w:rPr>
            </w:pPr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&lt;Nome do Integrante Técnico&gt;</w:t>
            </w:r>
          </w:p>
        </w:tc>
      </w:tr>
    </w:tbl>
    <w:p w14:paraId="03D92749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after="57"/>
        <w:ind w:left="397"/>
        <w:contextualSpacing/>
        <w:mirrorIndents/>
        <w:jc w:val="both"/>
        <w:rPr>
          <w:rFonts w:ascii="Calibri" w:hAnsi="Calibri"/>
          <w:color w:val="0000FF"/>
        </w:rPr>
      </w:pPr>
    </w:p>
    <w:p w14:paraId="3CC4C58E" w14:textId="77777777" w:rsidR="00C6315E" w:rsidRDefault="00C6315E" w:rsidP="00C6315E">
      <w:pPr>
        <w:pStyle w:val="Standard"/>
        <w:keepNext/>
        <w:keepLines/>
        <w:widowControl/>
        <w:suppressLineNumbers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after="57"/>
        <w:ind w:left="397"/>
        <w:contextualSpacing/>
        <w:mirrorIndents/>
        <w:jc w:val="both"/>
        <w:rPr>
          <w:rFonts w:ascii="Calibri" w:hAnsi="Calibri"/>
          <w:color w:val="0000FF"/>
        </w:rPr>
      </w:pPr>
    </w:p>
    <w:tbl>
      <w:tblPr>
        <w:tblW w:w="9476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6"/>
      </w:tblGrid>
      <w:tr w:rsidR="00C6315E" w14:paraId="385A0508" w14:textId="77777777" w:rsidTr="00C631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BAE9A" w14:textId="77777777" w:rsidR="00C6315E" w:rsidRDefault="00C6315E" w:rsidP="00C6315E">
            <w:pPr>
              <w:pStyle w:val="texto"/>
              <w:keepNext/>
              <w:keepLines/>
              <w:suppressLineNumbers/>
              <w:spacing w:line="276" w:lineRule="auto"/>
              <w:ind w:left="0" w:firstLine="0"/>
              <w:contextualSpacing/>
              <w:mirrorIndents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  <w:lang w:eastAsia="ar-SA"/>
              </w:rPr>
              <w:t>JUSTIFICATIVA PARA ACUMULAÇÃO DE PAPÉIS</w:t>
            </w:r>
          </w:p>
          <w:p w14:paraId="7DC637DD" w14:textId="77777777" w:rsidR="00C6315E" w:rsidRDefault="00C6315E" w:rsidP="00C6315E">
            <w:pPr>
              <w:pStyle w:val="texto"/>
              <w:keepNext/>
              <w:keepLines/>
              <w:suppressLineNumbers/>
              <w:spacing w:line="276" w:lineRule="auto"/>
              <w:ind w:left="0" w:firstLine="0"/>
              <w:contextualSpacing/>
              <w:mirrorIndents/>
              <w:jc w:val="center"/>
              <w:rPr>
                <w:rFonts w:ascii="Calibri" w:hAnsi="Calibri" w:cs="Arial"/>
                <w:b/>
                <w:color w:val="3333FF"/>
                <w:kern w:val="0"/>
                <w:sz w:val="24"/>
                <w:szCs w:val="24"/>
                <w:lang w:eastAsia="ar-SA"/>
              </w:rPr>
            </w:pPr>
            <w:r>
              <w:rPr>
                <w:rFonts w:ascii="Calibri" w:hAnsi="Calibri" w:cs="Arial"/>
                <w:b/>
                <w:color w:val="3333FF"/>
                <w:kern w:val="0"/>
                <w:sz w:val="24"/>
                <w:szCs w:val="24"/>
                <w:lang w:eastAsia="ar-SA"/>
              </w:rPr>
              <w:t>(</w:t>
            </w:r>
            <w:r>
              <w:rPr>
                <w:rFonts w:ascii="Calibri" w:hAnsi="Calibri" w:cs="Arial"/>
                <w:b/>
                <w:bCs/>
                <w:color w:val="3333FF"/>
                <w:kern w:val="0"/>
                <w:sz w:val="24"/>
                <w:szCs w:val="24"/>
                <w:lang w:eastAsia="ar-SA"/>
              </w:rPr>
              <w:t>SE APLICÁVEL)</w:t>
            </w:r>
          </w:p>
        </w:tc>
      </w:tr>
      <w:tr w:rsidR="00C6315E" w14:paraId="0A0BAF9F" w14:textId="77777777" w:rsidTr="00C6315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FE589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  <w:rPr>
                <w:rFonts w:cs="Arial"/>
                <w:szCs w:val="20"/>
              </w:rPr>
            </w:pPr>
            <w:r>
              <w:rPr>
                <w:rFonts w:ascii="Calibri" w:hAnsi="Calibri"/>
                <w:color w:val="FF0000"/>
                <w:sz w:val="24"/>
              </w:rPr>
              <w:t>&lt;Conforme o § 4º do artigo 10 da IN SGD/ME nº 1/2019, os papéis de integrantes da Equipe de Planejamento da Contratação não poderão ser acumulados pelo mesmo servidor, salvo quanto aos papéis de Integrante Requisitante e Técnico, em casos excepcionais, mediante justificativa fundamentada nos autos, e aprovados pelo Comitê de Governança Digital do órgão ou entidade&gt;.</w:t>
            </w:r>
          </w:p>
          <w:p w14:paraId="7595AC9B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sz w:val="24"/>
              </w:rPr>
            </w:pPr>
          </w:p>
        </w:tc>
      </w:tr>
    </w:tbl>
    <w:p w14:paraId="7D5D1D3B" w14:textId="77777777" w:rsidR="00C6315E" w:rsidRDefault="00C6315E" w:rsidP="00C6315E">
      <w:pPr>
        <w:pStyle w:val="Standard"/>
        <w:keepNext/>
        <w:keepLines/>
        <w:widowControl/>
        <w:suppressLineNumbers/>
        <w:contextualSpacing/>
        <w:mirrorIndents/>
        <w:rPr>
          <w:rFonts w:ascii="Calibri" w:hAnsi="Calibri"/>
        </w:rPr>
      </w:pPr>
    </w:p>
    <w:tbl>
      <w:tblPr>
        <w:tblW w:w="9476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6"/>
      </w:tblGrid>
      <w:tr w:rsidR="00C6315E" w14:paraId="05B7AEB9" w14:textId="77777777" w:rsidTr="00C631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762A8" w14:textId="77777777" w:rsidR="00C6315E" w:rsidRDefault="00C6315E" w:rsidP="00C6315E">
            <w:pPr>
              <w:pStyle w:val="texto"/>
              <w:keepNext/>
              <w:keepLines/>
              <w:suppressLineNumbers/>
              <w:spacing w:line="276" w:lineRule="auto"/>
              <w:ind w:left="0" w:firstLine="0"/>
              <w:contextualSpacing/>
              <w:mirrorIndents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  <w:lang w:eastAsia="ar-SA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  <w:lang w:eastAsia="ar-SA"/>
              </w:rPr>
              <w:t>JUSTIFICATIVA PARA A DESIGNAÇÃO DE DIRIGENTE DA ÁREA DE TIC</w:t>
            </w:r>
          </w:p>
          <w:p w14:paraId="7FD0BB8B" w14:textId="77777777" w:rsidR="00C6315E" w:rsidRDefault="00C6315E" w:rsidP="00C6315E">
            <w:pPr>
              <w:pStyle w:val="texto"/>
              <w:keepNext/>
              <w:keepLines/>
              <w:suppressLineNumbers/>
              <w:spacing w:line="276" w:lineRule="auto"/>
              <w:ind w:left="0" w:firstLine="0"/>
              <w:contextualSpacing/>
              <w:mirrorIndents/>
              <w:jc w:val="center"/>
              <w:rPr>
                <w:rFonts w:ascii="Calibri" w:hAnsi="Calibri" w:cs="Arial"/>
                <w:b/>
                <w:color w:val="3333FF"/>
                <w:kern w:val="0"/>
                <w:sz w:val="24"/>
                <w:szCs w:val="24"/>
                <w:lang w:eastAsia="ar-SA"/>
              </w:rPr>
            </w:pPr>
            <w:r>
              <w:rPr>
                <w:rFonts w:ascii="Calibri" w:hAnsi="Calibri" w:cs="Arial"/>
                <w:b/>
                <w:color w:val="3333FF"/>
                <w:kern w:val="0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Calibri" w:hAnsi="Calibri" w:cs="Arial"/>
                <w:b/>
                <w:bCs/>
                <w:color w:val="3333FF"/>
                <w:kern w:val="0"/>
                <w:sz w:val="24"/>
                <w:szCs w:val="24"/>
                <w:lang w:eastAsia="ar-SA"/>
              </w:rPr>
              <w:t>SE APLICÁVEL)</w:t>
            </w:r>
          </w:p>
        </w:tc>
      </w:tr>
      <w:tr w:rsidR="00C6315E" w14:paraId="06FF975E" w14:textId="77777777" w:rsidTr="00C6315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69FFC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  <w:rPr>
                <w:rFonts w:cs="Arial"/>
                <w:szCs w:val="20"/>
              </w:rPr>
            </w:pPr>
            <w:r>
              <w:rPr>
                <w:rFonts w:ascii="Calibri" w:hAnsi="Calibri"/>
                <w:color w:val="FF0000"/>
                <w:sz w:val="24"/>
              </w:rPr>
              <w:t>&lt;Conforme o § 5º do artigo 10 da IN SGD/ME nº 1/2019, a indicação e a designação de dirigente da Área de TIC para integrar a Equipe de Planejamento da Contratação somente poderá ocorrer mediante justificativa fundamentada nos autos&gt;.</w:t>
            </w:r>
          </w:p>
          <w:p w14:paraId="632469E6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cs="Arial"/>
                <w:szCs w:val="20"/>
              </w:rPr>
            </w:pPr>
          </w:p>
        </w:tc>
      </w:tr>
    </w:tbl>
    <w:p w14:paraId="165E9976" w14:textId="77777777" w:rsidR="00C6315E" w:rsidRDefault="00C6315E" w:rsidP="00C6315E">
      <w:pPr>
        <w:pStyle w:val="Textbody"/>
        <w:keepNext/>
        <w:keepLines/>
        <w:widowControl/>
        <w:suppressLineNumbers/>
        <w:spacing w:after="0"/>
        <w:contextualSpacing/>
        <w:mirrorIndents/>
      </w:pPr>
    </w:p>
    <w:tbl>
      <w:tblPr>
        <w:tblW w:w="9489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9"/>
      </w:tblGrid>
      <w:tr w:rsidR="00C6315E" w14:paraId="0A124CCB" w14:textId="77777777" w:rsidTr="00C6315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21311" w14:textId="77777777" w:rsidR="00C6315E" w:rsidRDefault="00C6315E" w:rsidP="00C6315E">
            <w:pPr>
              <w:pStyle w:val="texto"/>
              <w:keepNext/>
              <w:keepLines/>
              <w:suppressLineNumbers/>
              <w:spacing w:line="276" w:lineRule="auto"/>
              <w:ind w:left="0" w:firstLine="0"/>
              <w:contextualSpacing/>
              <w:mirrorIndents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</w:rPr>
              <w:lastRenderedPageBreak/>
              <w:t>ENCAMINHAMENTO</w:t>
            </w:r>
          </w:p>
        </w:tc>
      </w:tr>
      <w:tr w:rsidR="00C6315E" w14:paraId="71E3BD92" w14:textId="77777777" w:rsidTr="00C6315E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9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8C482" w14:textId="77777777" w:rsidR="00C6315E" w:rsidRDefault="00C6315E" w:rsidP="00C6315E">
            <w:pPr>
              <w:keepNext/>
              <w:keepLines/>
              <w:suppressLineNumbers/>
              <w:snapToGrid w:val="0"/>
              <w:spacing w:after="120" w:line="276" w:lineRule="auto"/>
              <w:contextualSpacing/>
              <w:mirrorIndents/>
              <w:jc w:val="center"/>
            </w:pPr>
            <w:r>
              <w:rPr>
                <w:rFonts w:ascii="Calibri" w:hAnsi="Calibri" w:cs="Arial"/>
                <w:sz w:val="24"/>
              </w:rPr>
              <w:t>E</w:t>
            </w:r>
            <w:r>
              <w:rPr>
                <w:rFonts w:ascii="Calibri" w:hAnsi="Calibri" w:cs="Arial"/>
                <w:sz w:val="24"/>
                <w:lang w:eastAsia="ar-SA"/>
              </w:rPr>
              <w:t>ncaminhe-se à autoridade competente da Área Administrativa, que deverá:</w:t>
            </w:r>
          </w:p>
          <w:p w14:paraId="0037BB59" w14:textId="77777777" w:rsidR="00C6315E" w:rsidRDefault="00C6315E" w:rsidP="00C6315E">
            <w:pPr>
              <w:keepNext/>
              <w:keepLines/>
              <w:numPr>
                <w:ilvl w:val="0"/>
                <w:numId w:val="37"/>
              </w:numPr>
              <w:suppressLineNumbers/>
              <w:autoSpaceDN w:val="0"/>
              <w:snapToGrid w:val="0"/>
              <w:spacing w:after="120" w:line="276" w:lineRule="auto"/>
              <w:contextualSpacing/>
              <w:mirrorIndents/>
              <w:textAlignment w:val="baseline"/>
            </w:pPr>
            <w:r>
              <w:rPr>
                <w:rFonts w:ascii="Calibri" w:hAnsi="Calibri" w:cs="Arial"/>
                <w:sz w:val="24"/>
                <w:lang w:eastAsia="ar-SA"/>
              </w:rPr>
              <w:t>Decidir motivadamente sobre o prosseguimento da contratação;</w:t>
            </w:r>
          </w:p>
          <w:p w14:paraId="751AEC38" w14:textId="77777777" w:rsidR="00C6315E" w:rsidRDefault="00C6315E" w:rsidP="00C6315E">
            <w:pPr>
              <w:keepNext/>
              <w:keepLines/>
              <w:numPr>
                <w:ilvl w:val="0"/>
                <w:numId w:val="37"/>
              </w:numPr>
              <w:suppressLineNumbers/>
              <w:autoSpaceDN w:val="0"/>
              <w:snapToGrid w:val="0"/>
              <w:spacing w:after="120" w:line="276" w:lineRule="auto"/>
              <w:contextualSpacing/>
              <w:mirrorIndents/>
              <w:jc w:val="both"/>
              <w:textAlignment w:val="baseline"/>
            </w:pPr>
            <w:r>
              <w:rPr>
                <w:rFonts w:ascii="Calibri" w:hAnsi="Calibri" w:cs="Arial"/>
                <w:sz w:val="24"/>
                <w:lang w:eastAsia="ar-SA"/>
              </w:rPr>
              <w:t>Indicar o Integrante Administrativo para composição da Equipe de Planejamento da Contratação, quando da continuidade da contratação; e</w:t>
            </w:r>
          </w:p>
          <w:p w14:paraId="24E5049A" w14:textId="77777777" w:rsidR="00C6315E" w:rsidRDefault="00C6315E" w:rsidP="00C6315E">
            <w:pPr>
              <w:keepNext/>
              <w:keepLines/>
              <w:numPr>
                <w:ilvl w:val="0"/>
                <w:numId w:val="37"/>
              </w:numPr>
              <w:suppressLineNumbers/>
              <w:autoSpaceDN w:val="0"/>
              <w:snapToGrid w:val="0"/>
              <w:spacing w:after="120" w:line="276" w:lineRule="auto"/>
              <w:contextualSpacing/>
              <w:mirrorIndents/>
              <w:jc w:val="both"/>
              <w:textAlignment w:val="baseline"/>
            </w:pPr>
            <w:r>
              <w:rPr>
                <w:rFonts w:ascii="Calibri" w:hAnsi="Calibri" w:cs="Arial"/>
                <w:sz w:val="24"/>
                <w:lang w:eastAsia="ar-SA"/>
              </w:rPr>
              <w:t>Instituir a Equipe de Planejamento da Contratação, conforme exposto no inciso IV do art. 2º, e inciso III do §2º do art. 10.</w:t>
            </w:r>
          </w:p>
          <w:p w14:paraId="00EE4B29" w14:textId="77777777" w:rsidR="00C6315E" w:rsidRDefault="00C6315E" w:rsidP="00C6315E">
            <w:pPr>
              <w:keepNext/>
              <w:keepLines/>
              <w:suppressLineNumbers/>
              <w:spacing w:line="276" w:lineRule="auto"/>
              <w:contextualSpacing/>
              <w:mirrorIndents/>
              <w:jc w:val="center"/>
            </w:pPr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&lt;Local&gt;</w:t>
            </w:r>
            <w:r>
              <w:rPr>
                <w:rFonts w:ascii="Calibri" w:hAnsi="Calibri" w:cs="Arial"/>
                <w:sz w:val="24"/>
                <w:lang w:eastAsia="ar-SA"/>
              </w:rPr>
              <w:t xml:space="preserve">,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xxxxxxxxxxxx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</w:t>
            </w:r>
            <w:r>
              <w:rPr>
                <w:rFonts w:ascii="Calibri" w:hAnsi="Calibri" w:cs="Arial"/>
                <w:color w:val="FF0000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>.</w:t>
            </w:r>
          </w:p>
          <w:p w14:paraId="50C614BF" w14:textId="77777777" w:rsidR="00C6315E" w:rsidRDefault="00C6315E" w:rsidP="00C6315E">
            <w:pPr>
              <w:keepNext/>
              <w:keepLines/>
              <w:suppressLineNumbers/>
              <w:spacing w:after="120" w:line="276" w:lineRule="auto"/>
              <w:contextualSpacing/>
              <w:mirrorIndents/>
              <w:jc w:val="center"/>
              <w:rPr>
                <w:rFonts w:ascii="Calibri" w:hAnsi="Calibri" w:cs="Arial"/>
                <w:sz w:val="24"/>
                <w:lang w:eastAsia="ar-SA"/>
              </w:rPr>
            </w:pPr>
          </w:p>
          <w:p w14:paraId="5A16CDB6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  <w:rPr>
                <w:rFonts w:ascii="Calibri" w:hAnsi="Calibri" w:cs="Arial"/>
                <w:sz w:val="24"/>
                <w:lang w:eastAsia="ar-SA"/>
              </w:rPr>
            </w:pPr>
            <w:r>
              <w:rPr>
                <w:rFonts w:ascii="Calibri" w:hAnsi="Calibri" w:cs="Arial"/>
                <w:sz w:val="24"/>
                <w:lang w:eastAsia="ar-SA"/>
              </w:rPr>
              <w:t>_________________________________________</w:t>
            </w:r>
          </w:p>
          <w:p w14:paraId="37DE9AC1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</w:pPr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&lt;Nome do Titular da Área de TIC&gt;</w:t>
            </w:r>
          </w:p>
        </w:tc>
      </w:tr>
    </w:tbl>
    <w:p w14:paraId="48EC739D" w14:textId="77777777" w:rsidR="00C6315E" w:rsidRDefault="00C6315E" w:rsidP="00C6315E">
      <w:pPr>
        <w:pStyle w:val="Standard"/>
        <w:keepNext/>
        <w:keepLines/>
        <w:widowControl/>
        <w:suppressLineNumbers/>
        <w:contextualSpacing/>
        <w:mirrorIndents/>
        <w:jc w:val="both"/>
        <w:rPr>
          <w:rFonts w:ascii="Calibri" w:hAnsi="Calibri"/>
          <w:color w:val="FF0000"/>
        </w:rPr>
      </w:pPr>
    </w:p>
    <w:p w14:paraId="321C2554" w14:textId="77777777" w:rsidR="00C6315E" w:rsidRDefault="00C6315E" w:rsidP="00C6315E">
      <w:pPr>
        <w:pStyle w:val="Standard"/>
        <w:keepNext/>
        <w:keepLines/>
        <w:widowControl/>
        <w:suppressLineNumbers/>
        <w:contextualSpacing/>
        <w:mirrorIndents/>
        <w:jc w:val="both"/>
        <w:rPr>
          <w:rFonts w:ascii="Calibri" w:hAnsi="Calibri"/>
        </w:rPr>
      </w:pPr>
      <w:r>
        <w:rPr>
          <w:rFonts w:ascii="Calibri" w:hAnsi="Calibri"/>
          <w:color w:val="FF0000"/>
        </w:rPr>
        <w:t>&lt;As atividades atribuídas à autoridade da Área Administrativa poderão ser realizadas em documentos apartados (como Despacho ou Portaria), e devem ser incluídos no processo administrativo da contratação&gt;.</w:t>
      </w:r>
    </w:p>
    <w:p w14:paraId="7CD0D271" w14:textId="77777777" w:rsidR="00C6315E" w:rsidRDefault="00C6315E" w:rsidP="00C6315E">
      <w:pPr>
        <w:pStyle w:val="Standard"/>
        <w:keepNext/>
        <w:keepLines/>
        <w:widowControl/>
        <w:suppressLineNumbers/>
        <w:contextualSpacing/>
        <w:mirrorIndents/>
        <w:rPr>
          <w:rFonts w:ascii="Calibri" w:hAnsi="Calibri"/>
        </w:rPr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3D5E5C28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62B77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contextualSpacing/>
              <w:mirrorIndents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ADMINISTRATIVA</w:t>
            </w:r>
          </w:p>
        </w:tc>
      </w:tr>
    </w:tbl>
    <w:p w14:paraId="680241F8" w14:textId="77777777" w:rsidR="00C6315E" w:rsidRDefault="00C6315E" w:rsidP="00C6315E">
      <w:pPr>
        <w:pStyle w:val="Textbody"/>
        <w:keepNext/>
        <w:keepLines/>
        <w:widowControl/>
        <w:suppressLineNumbers/>
        <w:contextualSpacing/>
        <w:mirrorIndents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5"/>
      </w:tblGrid>
      <w:tr w:rsidR="00C6315E" w14:paraId="412A21F6" w14:textId="77777777" w:rsidTr="00C6315E">
        <w:tblPrEx>
          <w:tblCellMar>
            <w:top w:w="0" w:type="dxa"/>
            <w:bottom w:w="0" w:type="dxa"/>
          </w:tblCellMar>
        </w:tblPrEx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9C653" w14:textId="77777777" w:rsidR="00C6315E" w:rsidRDefault="00C6315E" w:rsidP="00C6315E">
            <w:pPr>
              <w:pStyle w:val="Standard"/>
              <w:keepNext/>
              <w:keepLines/>
              <w:widowControl/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contextualSpacing/>
              <w:mirrorIndents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 – DECISÃO DA AUTORIDADE COMPETENTE</w:t>
            </w:r>
          </w:p>
        </w:tc>
      </w:tr>
    </w:tbl>
    <w:p w14:paraId="0865C2F9" w14:textId="77777777" w:rsidR="00C6315E" w:rsidRDefault="00C6315E" w:rsidP="00C6315E">
      <w:pPr>
        <w:pStyle w:val="Standard"/>
        <w:keepNext/>
        <w:keepLines/>
        <w:widowControl/>
        <w:suppressLineNumbers/>
        <w:contextualSpacing/>
        <w:mirrorIndents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&lt;Texto da decisão motivada sobre o prosseguimento da contratação&gt;.</w:t>
      </w:r>
    </w:p>
    <w:p w14:paraId="42F56D73" w14:textId="77777777" w:rsidR="00C6315E" w:rsidRDefault="00C6315E" w:rsidP="00C6315E">
      <w:pPr>
        <w:pStyle w:val="Standard"/>
        <w:keepNext/>
        <w:keepLines/>
        <w:widowControl/>
        <w:suppressLineNumbers/>
        <w:contextualSpacing/>
        <w:mirrorIndents/>
        <w:rPr>
          <w:rFonts w:ascii="Calibri" w:hAnsi="Calibri"/>
          <w:color w:val="FF0000"/>
        </w:rPr>
      </w:pPr>
    </w:p>
    <w:p w14:paraId="5C74A7F2" w14:textId="77777777" w:rsidR="00C6315E" w:rsidRDefault="00C6315E" w:rsidP="00C6315E">
      <w:pPr>
        <w:pStyle w:val="Standard"/>
        <w:keepNext/>
        <w:keepLines/>
        <w:widowControl/>
        <w:suppressLineNumbers/>
        <w:contextualSpacing/>
        <w:mirrorIndents/>
        <w:rPr>
          <w:rFonts w:ascii="Calibri" w:hAnsi="Calibri"/>
          <w:color w:val="0000FF"/>
        </w:rPr>
      </w:pPr>
    </w:p>
    <w:tbl>
      <w:tblPr>
        <w:tblW w:w="9462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6"/>
        <w:gridCol w:w="3926"/>
      </w:tblGrid>
      <w:tr w:rsidR="00C6315E" w14:paraId="19C37CAA" w14:textId="77777777" w:rsidTr="00C631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E096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sz w:val="24"/>
                <w:lang w:eastAsia="ar-SA"/>
              </w:rPr>
              <w:t>9 – IDENTIFICAÇÃO E CIÊNCIA DO INTEGRANTE ADMINISTRATIVO</w:t>
            </w:r>
          </w:p>
        </w:tc>
      </w:tr>
      <w:tr w:rsidR="00C6315E" w14:paraId="4AE6DAFA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32A4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Nome: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A6DB" w14:textId="77777777" w:rsidR="00C6315E" w:rsidRDefault="00C6315E" w:rsidP="00C6315E">
            <w:pPr>
              <w:keepNext/>
              <w:keepLines/>
              <w:suppressLineNumbers/>
              <w:tabs>
                <w:tab w:val="left" w:pos="178"/>
              </w:tabs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Matrícula/SIAPE:</w:t>
            </w:r>
          </w:p>
        </w:tc>
      </w:tr>
      <w:tr w:rsidR="00C6315E" w14:paraId="5B929845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843C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Cargo: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BC59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Lotação:</w:t>
            </w:r>
          </w:p>
        </w:tc>
      </w:tr>
      <w:tr w:rsidR="00C6315E" w14:paraId="4E19847F" w14:textId="77777777" w:rsidTr="00C631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86529" w14:textId="77777777" w:rsidR="00C6315E" w:rsidRDefault="00C6315E" w:rsidP="00C6315E">
            <w:pPr>
              <w:keepNext/>
              <w:keepLines/>
              <w:suppressLineNumbers/>
              <w:tabs>
                <w:tab w:val="left" w:pos="178"/>
              </w:tabs>
              <w:snapToGrid w:val="0"/>
              <w:spacing w:line="276" w:lineRule="auto"/>
              <w:contextualSpacing/>
              <w:mirrorIndents/>
              <w:rPr>
                <w:rFonts w:ascii="Calibri" w:hAnsi="Calibri" w:cs="Arial"/>
                <w:b/>
                <w:bCs/>
                <w:sz w:val="24"/>
                <w:lang w:eastAsia="ar-SA"/>
              </w:rPr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E-mail: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A46B" w14:textId="77777777" w:rsidR="00C6315E" w:rsidRDefault="00C6315E" w:rsidP="00C6315E">
            <w:pPr>
              <w:keepNext/>
              <w:keepLines/>
              <w:suppressLineNumbers/>
              <w:tabs>
                <w:tab w:val="left" w:pos="176"/>
              </w:tabs>
              <w:snapToGrid w:val="0"/>
              <w:spacing w:line="276" w:lineRule="auto"/>
              <w:contextualSpacing/>
              <w:mirrorIndents/>
            </w:pPr>
            <w:r>
              <w:rPr>
                <w:rFonts w:ascii="Calibri" w:hAnsi="Calibri" w:cs="Arial"/>
                <w:b/>
                <w:bCs/>
                <w:sz w:val="24"/>
                <w:lang w:eastAsia="ar-SA"/>
              </w:rPr>
              <w:t>Telefone:</w:t>
            </w:r>
          </w:p>
        </w:tc>
      </w:tr>
      <w:tr w:rsidR="00C6315E" w14:paraId="0D021E58" w14:textId="77777777" w:rsidTr="00C6315E">
        <w:tblPrEx>
          <w:tblCellMar>
            <w:top w:w="0" w:type="dxa"/>
            <w:bottom w:w="0" w:type="dxa"/>
          </w:tblCellMar>
        </w:tblPrEx>
        <w:trPr>
          <w:trHeight w:val="3364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CDE11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</w:pPr>
            <w:r>
              <w:rPr>
                <w:rFonts w:ascii="Calibri" w:hAnsi="Calibri" w:cs="Arial"/>
                <w:sz w:val="24"/>
                <w:lang w:eastAsia="ar-SA"/>
              </w:rPr>
              <w:t>Por este instrumento declaro ter ciência das competências do INTEGRANTE ADMINISTRATIVO definidas na IN SGD/ME nº 1/2019, bem como da minha indicação para exercer esse papel na Equipe de Planejamento da Contratação.</w:t>
            </w:r>
          </w:p>
          <w:p w14:paraId="56E01B86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both"/>
              <w:rPr>
                <w:rFonts w:ascii="Calibri" w:hAnsi="Calibri" w:cs="Arial"/>
                <w:sz w:val="24"/>
                <w:lang w:eastAsia="ar-SA"/>
              </w:rPr>
            </w:pPr>
          </w:p>
          <w:p w14:paraId="6E8CCC5A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</w:pPr>
            <w:r>
              <w:rPr>
                <w:rFonts w:ascii="Calibri" w:hAnsi="Calibri" w:cs="Arial"/>
                <w:color w:val="FF0000"/>
                <w:sz w:val="24"/>
                <w:lang w:eastAsia="ar-SA"/>
              </w:rPr>
              <w:t>Local</w:t>
            </w:r>
            <w:r>
              <w:rPr>
                <w:rFonts w:ascii="Calibri" w:hAnsi="Calibri" w:cs="Arial"/>
                <w:sz w:val="24"/>
                <w:lang w:eastAsia="ar-SA"/>
              </w:rPr>
              <w:t xml:space="preserve">,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xxxxxxxxxxxx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 xml:space="preserve"> de </w:t>
            </w:r>
            <w:proofErr w:type="spellStart"/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xxxx</w:t>
            </w:r>
            <w:proofErr w:type="spellEnd"/>
            <w:r>
              <w:rPr>
                <w:rFonts w:ascii="Calibri" w:hAnsi="Calibri" w:cs="Arial"/>
                <w:sz w:val="24"/>
                <w:lang w:eastAsia="ar-SA"/>
              </w:rPr>
              <w:t>.</w:t>
            </w:r>
          </w:p>
          <w:p w14:paraId="2A888F62" w14:textId="77777777" w:rsidR="00C6315E" w:rsidRDefault="00C6315E" w:rsidP="00C6315E">
            <w:pPr>
              <w:keepNext/>
              <w:keepLines/>
              <w:suppressLineNumbers/>
              <w:snapToGrid w:val="0"/>
              <w:spacing w:line="276" w:lineRule="auto"/>
              <w:contextualSpacing/>
              <w:mirrorIndents/>
              <w:jc w:val="center"/>
              <w:rPr>
                <w:rFonts w:ascii="Calibri" w:hAnsi="Calibri" w:cs="Arial"/>
                <w:sz w:val="24"/>
                <w:lang w:eastAsia="ar-SA"/>
              </w:rPr>
            </w:pPr>
          </w:p>
          <w:p w14:paraId="53F171A6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sz w:val="24"/>
                <w:lang w:eastAsia="ar-SA"/>
              </w:rPr>
            </w:pPr>
            <w:r>
              <w:rPr>
                <w:rFonts w:ascii="Calibri" w:hAnsi="Calibri" w:cs="Arial"/>
                <w:sz w:val="24"/>
                <w:lang w:eastAsia="ar-SA"/>
              </w:rPr>
              <w:t>____________________________</w:t>
            </w:r>
          </w:p>
          <w:p w14:paraId="70A1DF58" w14:textId="77777777" w:rsidR="00C6315E" w:rsidRDefault="00C6315E" w:rsidP="00C6315E">
            <w:pPr>
              <w:keepNext/>
              <w:keepLines/>
              <w:suppressLineNumbers/>
              <w:snapToGrid w:val="0"/>
              <w:contextualSpacing/>
              <w:mirrorIndents/>
              <w:jc w:val="center"/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</w:pPr>
            <w:r>
              <w:rPr>
                <w:rFonts w:ascii="Calibri" w:hAnsi="Calibri" w:cs="Arial"/>
                <w:i/>
                <w:color w:val="FF0000"/>
                <w:sz w:val="24"/>
                <w:lang w:eastAsia="ar-SA"/>
              </w:rPr>
              <w:t>&lt;Nome do Integrante Administrativo&gt;</w:t>
            </w:r>
          </w:p>
        </w:tc>
      </w:tr>
    </w:tbl>
    <w:p w14:paraId="2552D4B0" w14:textId="77777777" w:rsidR="00C6315E" w:rsidRDefault="00C6315E" w:rsidP="00C6315E">
      <w:pPr>
        <w:pStyle w:val="western"/>
        <w:keepNext/>
        <w:keepLines/>
        <w:suppressLineNumbers/>
        <w:suppressAutoHyphens/>
        <w:spacing w:before="0" w:beforeAutospacing="0" w:after="0" w:line="284" w:lineRule="atLeast"/>
        <w:contextualSpacing/>
        <w:mirrorIndents/>
        <w:jc w:val="center"/>
        <w:rPr>
          <w:rFonts w:ascii="Calibri" w:hAnsi="Calibri" w:cs="Arial"/>
          <w:b/>
        </w:rPr>
      </w:pPr>
    </w:p>
    <w:p w14:paraId="75B618AF" w14:textId="77777777" w:rsidR="00C6315E" w:rsidRDefault="00C6315E" w:rsidP="00C6315E">
      <w:pPr>
        <w:pStyle w:val="western"/>
        <w:keepNext/>
        <w:keepLines/>
        <w:suppressLineNumbers/>
        <w:suppressAutoHyphens/>
        <w:spacing w:before="0" w:beforeAutospacing="0" w:after="0" w:line="284" w:lineRule="atLeast"/>
        <w:contextualSpacing/>
        <w:mirrorIndents/>
        <w:jc w:val="both"/>
        <w:rPr>
          <w:rFonts w:ascii="Calibri" w:hAnsi="Calibri" w:cs="Arial"/>
          <w:lang w:eastAsia="ar-SA"/>
        </w:rPr>
      </w:pPr>
      <w:r>
        <w:rPr>
          <w:rFonts w:ascii="Calibri" w:hAnsi="Calibri" w:cs="Arial"/>
          <w:lang w:eastAsia="ar-SA"/>
        </w:rPr>
        <w:tab/>
        <w:t>Fica instituída a Equipe de Planejamento da Contratação, conforme dispõe o inciso IV do art. 2º e o inciso III do § 2º do art. 10, da IN SGD/ME nº 01/2019.</w:t>
      </w:r>
    </w:p>
    <w:p w14:paraId="65DDECFB" w14:textId="77777777" w:rsidR="00C6315E" w:rsidRDefault="00C6315E" w:rsidP="00C6315E">
      <w:pPr>
        <w:keepNext/>
        <w:keepLines/>
        <w:suppressLineNumbers/>
        <w:spacing w:after="120" w:line="276" w:lineRule="auto"/>
        <w:contextualSpacing/>
        <w:mirrorIndents/>
        <w:jc w:val="both"/>
        <w:rPr>
          <w:rFonts w:cs="Arial"/>
          <w:szCs w:val="20"/>
          <w:lang w:eastAsia="ar-SA"/>
        </w:rPr>
      </w:pPr>
      <w:r>
        <w:rPr>
          <w:rFonts w:ascii="Calibri" w:hAnsi="Calibri" w:cs="Arial"/>
          <w:sz w:val="24"/>
          <w:lang w:eastAsia="ar-SA"/>
        </w:rPr>
        <w:lastRenderedPageBreak/>
        <w:tab/>
        <w:t xml:space="preserve">Conforme o art. 29, § 8º da </w:t>
      </w:r>
      <w:r>
        <w:rPr>
          <w:rFonts w:ascii="Calibri" w:hAnsi="Calibri"/>
          <w:sz w:val="24"/>
          <w:lang w:eastAsia="ar-SA"/>
        </w:rPr>
        <w:t>IN SGD/ME nº 01/2019,</w:t>
      </w:r>
      <w:r>
        <w:rPr>
          <w:rFonts w:ascii="Calibri" w:hAnsi="Calibri" w:cs="Arial"/>
          <w:sz w:val="24"/>
          <w:lang w:eastAsia="ar-SA"/>
        </w:rPr>
        <w:t xml:space="preserve"> a Equipe de Planejamento da Contratação será automaticamente destituída quando da assinatura do contrato.</w:t>
      </w:r>
    </w:p>
    <w:p w14:paraId="0DD93952" w14:textId="77777777" w:rsidR="00C6315E" w:rsidRDefault="00C6315E" w:rsidP="00C6315E">
      <w:pPr>
        <w:keepNext/>
        <w:keepLines/>
        <w:suppressLineNumbers/>
        <w:spacing w:line="276" w:lineRule="auto"/>
        <w:contextualSpacing/>
        <w:mirrorIndents/>
        <w:jc w:val="center"/>
      </w:pPr>
      <w:r>
        <w:rPr>
          <w:rFonts w:ascii="Calibri" w:hAnsi="Calibri" w:cs="Arial"/>
          <w:sz w:val="24"/>
          <w:lang w:eastAsia="ar-SA"/>
        </w:rPr>
        <w:t xml:space="preserve"> </w:t>
      </w:r>
      <w:r>
        <w:rPr>
          <w:rFonts w:ascii="Calibri" w:hAnsi="Calibri" w:cs="Arial"/>
          <w:color w:val="FF0000"/>
          <w:sz w:val="24"/>
          <w:lang w:eastAsia="ar-SA"/>
        </w:rPr>
        <w:t>Local</w:t>
      </w:r>
      <w:r>
        <w:rPr>
          <w:rFonts w:ascii="Calibri" w:hAnsi="Calibri" w:cs="Arial"/>
          <w:sz w:val="24"/>
          <w:lang w:eastAsia="ar-SA"/>
        </w:rPr>
        <w:t xml:space="preserve">, </w:t>
      </w:r>
      <w:proofErr w:type="spellStart"/>
      <w:r>
        <w:rPr>
          <w:rFonts w:ascii="Calibri" w:hAnsi="Calibri" w:cs="Arial"/>
          <w:i/>
          <w:color w:val="FF0000"/>
          <w:sz w:val="24"/>
          <w:lang w:eastAsia="ar-SA"/>
        </w:rPr>
        <w:t>xx</w:t>
      </w:r>
      <w:proofErr w:type="spellEnd"/>
      <w:r>
        <w:rPr>
          <w:rFonts w:ascii="Calibri" w:hAnsi="Calibri" w:cs="Arial"/>
          <w:sz w:val="24"/>
          <w:lang w:eastAsia="ar-SA"/>
        </w:rPr>
        <w:t xml:space="preserve"> de </w:t>
      </w:r>
      <w:proofErr w:type="spellStart"/>
      <w:r>
        <w:rPr>
          <w:rFonts w:ascii="Calibri" w:hAnsi="Calibri" w:cs="Arial"/>
          <w:i/>
          <w:color w:val="FF0000"/>
          <w:sz w:val="24"/>
          <w:lang w:eastAsia="ar-SA"/>
        </w:rPr>
        <w:t>xxxxxxxxxxxx</w:t>
      </w:r>
      <w:proofErr w:type="spellEnd"/>
      <w:r>
        <w:rPr>
          <w:rFonts w:ascii="Calibri" w:hAnsi="Calibri" w:cs="Arial"/>
          <w:sz w:val="24"/>
          <w:lang w:eastAsia="ar-SA"/>
        </w:rPr>
        <w:t xml:space="preserve"> de </w:t>
      </w:r>
      <w:proofErr w:type="spellStart"/>
      <w:r>
        <w:rPr>
          <w:rFonts w:ascii="Calibri" w:hAnsi="Calibri" w:cs="Arial"/>
          <w:i/>
          <w:color w:val="FF0000"/>
          <w:sz w:val="24"/>
          <w:lang w:eastAsia="ar-SA"/>
        </w:rPr>
        <w:t>xxxx</w:t>
      </w:r>
      <w:proofErr w:type="spellEnd"/>
      <w:r>
        <w:rPr>
          <w:rFonts w:ascii="Calibri" w:hAnsi="Calibri" w:cs="Arial"/>
          <w:sz w:val="24"/>
          <w:lang w:eastAsia="ar-SA"/>
        </w:rPr>
        <w:t>.</w:t>
      </w:r>
    </w:p>
    <w:p w14:paraId="6178B3FD" w14:textId="77777777" w:rsidR="00C6315E" w:rsidRDefault="00C6315E" w:rsidP="00C6315E">
      <w:pPr>
        <w:keepNext/>
        <w:keepLines/>
        <w:suppressLineNumbers/>
        <w:spacing w:line="276" w:lineRule="auto"/>
        <w:contextualSpacing/>
        <w:mirrorIndents/>
        <w:jc w:val="center"/>
        <w:rPr>
          <w:rFonts w:ascii="Calibri" w:hAnsi="Calibri" w:cs="Arial"/>
          <w:lang w:eastAsia="ar-SA"/>
        </w:rPr>
      </w:pPr>
    </w:p>
    <w:p w14:paraId="6E9DC966" w14:textId="77777777" w:rsidR="00C6315E" w:rsidRDefault="00C6315E" w:rsidP="00C6315E">
      <w:pPr>
        <w:keepNext/>
        <w:keepLines/>
        <w:suppressLineNumbers/>
        <w:snapToGrid w:val="0"/>
        <w:spacing w:line="276" w:lineRule="auto"/>
        <w:contextualSpacing/>
        <w:mirrorIndents/>
        <w:jc w:val="center"/>
        <w:rPr>
          <w:rFonts w:ascii="Calibri" w:hAnsi="Calibri" w:cs="Arial"/>
          <w:lang w:eastAsia="ar-SA"/>
        </w:rPr>
      </w:pPr>
      <w:r>
        <w:rPr>
          <w:rFonts w:ascii="Calibri" w:hAnsi="Calibri" w:cs="Arial"/>
          <w:sz w:val="24"/>
          <w:lang w:eastAsia="ar-SA"/>
        </w:rPr>
        <w:t>_____________________________________</w:t>
      </w:r>
    </w:p>
    <w:p w14:paraId="36443BC0" w14:textId="77777777" w:rsidR="00C6315E" w:rsidRDefault="00C6315E" w:rsidP="00C6315E">
      <w:pPr>
        <w:keepNext/>
        <w:keepLines/>
        <w:suppressLineNumbers/>
        <w:snapToGrid w:val="0"/>
        <w:spacing w:line="276" w:lineRule="auto"/>
        <w:contextualSpacing/>
        <w:mirrorIndents/>
        <w:jc w:val="center"/>
        <w:rPr>
          <w:rFonts w:ascii="Calibri" w:hAnsi="Calibri" w:cs="Arial"/>
          <w:i/>
          <w:color w:val="FF0000"/>
          <w:lang w:eastAsia="ar-SA"/>
        </w:rPr>
      </w:pPr>
      <w:r>
        <w:rPr>
          <w:rFonts w:ascii="Calibri" w:hAnsi="Calibri" w:cs="Arial"/>
          <w:i/>
          <w:color w:val="FF0000"/>
          <w:sz w:val="24"/>
          <w:lang w:eastAsia="ar-SA"/>
        </w:rPr>
        <w:t>&lt;Nome da Autoridade Competente da Área Administrativa&gt;</w:t>
      </w:r>
    </w:p>
    <w:p w14:paraId="03DEE6D8" w14:textId="77777777" w:rsidR="00C6315E" w:rsidRDefault="00C6315E" w:rsidP="00C6315E">
      <w:pPr>
        <w:keepNext/>
        <w:keepLines/>
        <w:suppressLineNumbers/>
        <w:spacing w:after="120" w:line="276" w:lineRule="auto"/>
        <w:ind w:right="-15"/>
        <w:contextualSpacing/>
        <w:mirrorIndents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6315E" w:rsidSect="00C6315E">
      <w:headerReference w:type="default" r:id="rId9"/>
      <w:footerReference w:type="default" r:id="rId10"/>
      <w:pgSz w:w="11906" w:h="16838"/>
      <w:pgMar w:top="1701" w:right="1080" w:bottom="1440" w:left="1134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E482B" w14:textId="77777777" w:rsidR="00ED3EAE" w:rsidRDefault="00ED3EAE" w:rsidP="00195787">
      <w:r>
        <w:separator/>
      </w:r>
    </w:p>
  </w:endnote>
  <w:endnote w:type="continuationSeparator" w:id="0">
    <w:p w14:paraId="060B5B13" w14:textId="77777777" w:rsidR="00ED3EAE" w:rsidRDefault="00ED3EAE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CB4D" w14:textId="77777777" w:rsidR="000A58EF" w:rsidRDefault="000A58EF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5B445CE1" w:rsidR="000A58EF" w:rsidRPr="007D1C2C" w:rsidRDefault="000A58EF" w:rsidP="00BB598F">
    <w:pPr>
      <w:pStyle w:val="Rodap"/>
      <w:jc w:val="center"/>
      <w:rPr>
        <w:i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>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noProof/>
        <w:sz w:val="16"/>
        <w:szCs w:val="16"/>
      </w:rPr>
      <w:t>14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Pr="00901838">
      <w:rPr>
        <w:rStyle w:val="Nmerodepgina"/>
        <w:rFonts w:ascii="Verdana" w:eastAsia="MS Gothic" w:hAnsi="Verdana"/>
        <w:sz w:val="16"/>
        <w:szCs w:val="16"/>
      </w:rPr>
      <w:t>/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noProof/>
        <w:sz w:val="16"/>
        <w:szCs w:val="16"/>
      </w:rPr>
      <w:t>39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44F21E17" w:rsidR="000A58EF" w:rsidRDefault="00C6315E">
    <w:pPr>
      <w:pStyle w:val="Rodap"/>
      <w:rPr>
        <w:sz w:val="12"/>
        <w:szCs w:val="12"/>
      </w:rPr>
    </w:pPr>
    <w:r>
      <w:rPr>
        <w:sz w:val="12"/>
        <w:szCs w:val="12"/>
      </w:rPr>
      <w:t>Modelo adaptado do link &lt;</w:t>
    </w:r>
    <w:r w:rsidRPr="00C6315E">
      <w:t xml:space="preserve"> </w:t>
    </w:r>
    <w:r w:rsidRPr="00C6315E">
      <w:rPr>
        <w:sz w:val="12"/>
        <w:szCs w:val="12"/>
      </w:rPr>
      <w:t>https://www.gov.br/governodigital/pt-br/contratacoes/1-artefatos-2019-documento-de-oficializacao-da-demanda-v1-0.odt</w:t>
    </w:r>
    <w:r>
      <w:rPr>
        <w:sz w:val="12"/>
        <w:szCs w:val="12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1E3E0" w14:textId="77777777" w:rsidR="00ED3EAE" w:rsidRDefault="00ED3EAE" w:rsidP="00195787">
      <w:r>
        <w:separator/>
      </w:r>
    </w:p>
  </w:footnote>
  <w:footnote w:type="continuationSeparator" w:id="0">
    <w:p w14:paraId="22DC80BB" w14:textId="77777777" w:rsidR="00ED3EAE" w:rsidRDefault="00ED3EAE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72D8" w14:textId="77777777" w:rsidR="000A58EF" w:rsidRDefault="000A58EF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1A879CEB" w:rsidR="000A58EF" w:rsidRDefault="00383453" w:rsidP="006E4496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F441B29" wp14:editId="32693C8B">
          <wp:simplePos x="0" y="0"/>
          <wp:positionH relativeFrom="column">
            <wp:posOffset>-179070</wp:posOffset>
          </wp:positionH>
          <wp:positionV relativeFrom="paragraph">
            <wp:posOffset>127000</wp:posOffset>
          </wp:positionV>
          <wp:extent cx="950400" cy="622800"/>
          <wp:effectExtent l="0" t="0" r="2540" b="6350"/>
          <wp:wrapNone/>
          <wp:docPr id="7" name="Imagem 7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f60anos-fundo-br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62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534C64" w14:textId="4426AB54" w:rsidR="000A58EF" w:rsidRDefault="00383453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406CB0EA">
          <wp:simplePos x="0" y="0"/>
          <wp:positionH relativeFrom="column">
            <wp:posOffset>5078730</wp:posOffset>
          </wp:positionH>
          <wp:positionV relativeFrom="paragraph">
            <wp:posOffset>62230</wp:posOffset>
          </wp:positionV>
          <wp:extent cx="1120140" cy="38329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795F1B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12F75DC"/>
    <w:multiLevelType w:val="multilevel"/>
    <w:tmpl w:val="9A068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32F2A9E"/>
    <w:multiLevelType w:val="multilevel"/>
    <w:tmpl w:val="674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7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2A5031"/>
    <w:multiLevelType w:val="multilevel"/>
    <w:tmpl w:val="3D72AB8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2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3C2E58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26246E3"/>
    <w:multiLevelType w:val="multilevel"/>
    <w:tmpl w:val="5D4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FFF02BC"/>
    <w:multiLevelType w:val="hybridMultilevel"/>
    <w:tmpl w:val="C6D0944E"/>
    <w:lvl w:ilvl="0" w:tplc="DB96B2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7502F91"/>
    <w:multiLevelType w:val="multilevel"/>
    <w:tmpl w:val="44A03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5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9"/>
  </w:num>
  <w:num w:numId="3">
    <w:abstractNumId w:val="40"/>
  </w:num>
  <w:num w:numId="4">
    <w:abstractNumId w:val="32"/>
  </w:num>
  <w:num w:numId="5">
    <w:abstractNumId w:val="26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5"/>
  </w:num>
  <w:num w:numId="9">
    <w:abstractNumId w:val="38"/>
  </w:num>
  <w:num w:numId="10">
    <w:abstractNumId w:val="44"/>
  </w:num>
  <w:num w:numId="11">
    <w:abstractNumId w:val="27"/>
  </w:num>
  <w:num w:numId="12">
    <w:abstractNumId w:val="20"/>
  </w:num>
  <w:num w:numId="13">
    <w:abstractNumId w:val="28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3"/>
  </w:num>
  <w:num w:numId="26">
    <w:abstractNumId w:val="46"/>
  </w:num>
  <w:num w:numId="27">
    <w:abstractNumId w:val="29"/>
  </w:num>
  <w:num w:numId="28">
    <w:abstractNumId w:val="24"/>
  </w:num>
  <w:num w:numId="29">
    <w:abstractNumId w:val="45"/>
  </w:num>
  <w:num w:numId="30">
    <w:abstractNumId w:val="43"/>
  </w:num>
  <w:num w:numId="31">
    <w:abstractNumId w:val="21"/>
  </w:num>
  <w:num w:numId="32">
    <w:abstractNumId w:val="34"/>
  </w:num>
  <w:num w:numId="33">
    <w:abstractNumId w:val="41"/>
  </w:num>
  <w:num w:numId="34">
    <w:abstractNumId w:val="23"/>
  </w:num>
  <w:num w:numId="35">
    <w:abstractNumId w:val="36"/>
  </w:num>
  <w:num w:numId="36">
    <w:abstractNumId w:val="22"/>
  </w:num>
  <w:num w:numId="37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8EF"/>
    <w:rsid w:val="000A5C63"/>
    <w:rsid w:val="000A62C8"/>
    <w:rsid w:val="000B5CD5"/>
    <w:rsid w:val="000D13E3"/>
    <w:rsid w:val="000D1838"/>
    <w:rsid w:val="000D62E0"/>
    <w:rsid w:val="000E0BB9"/>
    <w:rsid w:val="000F0145"/>
    <w:rsid w:val="0010119F"/>
    <w:rsid w:val="00122A72"/>
    <w:rsid w:val="00123A6B"/>
    <w:rsid w:val="00131CC6"/>
    <w:rsid w:val="00135BEF"/>
    <w:rsid w:val="0014109B"/>
    <w:rsid w:val="001571D0"/>
    <w:rsid w:val="00163819"/>
    <w:rsid w:val="001842C7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158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1C39"/>
    <w:rsid w:val="003570DA"/>
    <w:rsid w:val="003804AE"/>
    <w:rsid w:val="00383453"/>
    <w:rsid w:val="00394D5F"/>
    <w:rsid w:val="003A5295"/>
    <w:rsid w:val="003B11E3"/>
    <w:rsid w:val="003D2CA2"/>
    <w:rsid w:val="003D4A95"/>
    <w:rsid w:val="003D5227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63"/>
    <w:rsid w:val="00447BEF"/>
    <w:rsid w:val="00450266"/>
    <w:rsid w:val="004629C6"/>
    <w:rsid w:val="00470A8D"/>
    <w:rsid w:val="004720B9"/>
    <w:rsid w:val="00477A20"/>
    <w:rsid w:val="00482E6D"/>
    <w:rsid w:val="004871F1"/>
    <w:rsid w:val="0048745B"/>
    <w:rsid w:val="00487AEC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46ADF"/>
    <w:rsid w:val="00552B81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06AE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0E4D"/>
    <w:rsid w:val="00782642"/>
    <w:rsid w:val="007856B1"/>
    <w:rsid w:val="007861D9"/>
    <w:rsid w:val="00792C4F"/>
    <w:rsid w:val="00792EFD"/>
    <w:rsid w:val="00793F13"/>
    <w:rsid w:val="00796214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E166E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B700F"/>
    <w:rsid w:val="00AC3B53"/>
    <w:rsid w:val="00AD321A"/>
    <w:rsid w:val="00AE0A71"/>
    <w:rsid w:val="00AF32BC"/>
    <w:rsid w:val="00AF3581"/>
    <w:rsid w:val="00AF781E"/>
    <w:rsid w:val="00AF7DA7"/>
    <w:rsid w:val="00B17DC6"/>
    <w:rsid w:val="00B525B8"/>
    <w:rsid w:val="00B54C7E"/>
    <w:rsid w:val="00B66F19"/>
    <w:rsid w:val="00B67441"/>
    <w:rsid w:val="00B72EE9"/>
    <w:rsid w:val="00B82EC1"/>
    <w:rsid w:val="00B85C8F"/>
    <w:rsid w:val="00B90BA6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319D"/>
    <w:rsid w:val="00BF4761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5096"/>
    <w:rsid w:val="00C50DCE"/>
    <w:rsid w:val="00C5395D"/>
    <w:rsid w:val="00C6315E"/>
    <w:rsid w:val="00C754FF"/>
    <w:rsid w:val="00C7600F"/>
    <w:rsid w:val="00C804D0"/>
    <w:rsid w:val="00C9098A"/>
    <w:rsid w:val="00CA1C08"/>
    <w:rsid w:val="00CB041E"/>
    <w:rsid w:val="00CB5F48"/>
    <w:rsid w:val="00CD2701"/>
    <w:rsid w:val="00CD3A73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3BAF"/>
    <w:rsid w:val="00D4570A"/>
    <w:rsid w:val="00D52F83"/>
    <w:rsid w:val="00D62B2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67DCF"/>
    <w:rsid w:val="00EA06C5"/>
    <w:rsid w:val="00EB6AF5"/>
    <w:rsid w:val="00EB7F69"/>
    <w:rsid w:val="00ED3EAE"/>
    <w:rsid w:val="00ED4EB4"/>
    <w:rsid w:val="00ED7983"/>
    <w:rsid w:val="00F12161"/>
    <w:rsid w:val="00F12A88"/>
    <w:rsid w:val="00F147BA"/>
    <w:rsid w:val="00F233BA"/>
    <w:rsid w:val="00F35B8E"/>
    <w:rsid w:val="00F43482"/>
    <w:rsid w:val="00F4673F"/>
    <w:rsid w:val="00F51B33"/>
    <w:rsid w:val="00F559A1"/>
    <w:rsid w:val="00F6478A"/>
    <w:rsid w:val="00F672BD"/>
    <w:rsid w:val="00F67610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ED7983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body">
    <w:name w:val="Text body"/>
    <w:basedOn w:val="Standard"/>
    <w:rsid w:val="00C6315E"/>
    <w:pPr>
      <w:autoSpaceDN w:val="0"/>
      <w:spacing w:after="120"/>
    </w:pPr>
    <w:rPr>
      <w:rFonts w:cs="Tahoma"/>
      <w:kern w:val="3"/>
    </w:rPr>
  </w:style>
  <w:style w:type="paragraph" w:customStyle="1" w:styleId="texto">
    <w:name w:val="texto"/>
    <w:rsid w:val="00C6315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F44B-BF1A-454B-AC46-2BCA2593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872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2</cp:revision>
  <cp:lastPrinted>2019-06-11T23:15:00Z</cp:lastPrinted>
  <dcterms:created xsi:type="dcterms:W3CDTF">2020-09-21T04:32:00Z</dcterms:created>
  <dcterms:modified xsi:type="dcterms:W3CDTF">2020-09-21T04:32:00Z</dcterms:modified>
  <dc:language>pt-BR</dc:language>
</cp:coreProperties>
</file>