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75A89B" w14:textId="313BA876" w:rsidR="006E4496" w:rsidRPr="006D546C" w:rsidRDefault="00317E71" w:rsidP="008C54E4">
      <w:pPr>
        <w:pStyle w:val="Ttulo1"/>
        <w:spacing w:line="276" w:lineRule="auto"/>
        <w:ind w:left="1416" w:hanging="1416"/>
        <w:rPr>
          <w:rFonts w:asciiTheme="minorHAnsi" w:hAnsiTheme="minorHAnsi" w:cstheme="minorHAnsi"/>
          <w:sz w:val="22"/>
          <w:szCs w:val="22"/>
        </w:rPr>
      </w:pPr>
      <w:r w:rsidRPr="006D546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9BEDFB2" wp14:editId="5395B488">
            <wp:simplePos x="0" y="0"/>
            <wp:positionH relativeFrom="margin">
              <wp:posOffset>2770505</wp:posOffset>
            </wp:positionH>
            <wp:positionV relativeFrom="paragraph">
              <wp:posOffset>-427355</wp:posOffset>
            </wp:positionV>
            <wp:extent cx="640080" cy="619125"/>
            <wp:effectExtent l="0" t="0" r="762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546C">
        <w:rPr>
          <w:rFonts w:asciiTheme="minorHAnsi" w:hAnsiTheme="minorHAnsi" w:cstheme="minorHAnsi"/>
          <w:sz w:val="22"/>
          <w:szCs w:val="22"/>
        </w:rPr>
        <w:tab/>
      </w:r>
    </w:p>
    <w:p w14:paraId="1613107E" w14:textId="77777777" w:rsidR="00C35DD3" w:rsidRPr="008F3E20" w:rsidRDefault="00C35DD3" w:rsidP="00C35DD3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SERVIÇO PÚBLICO FEDERAL</w:t>
      </w:r>
    </w:p>
    <w:p w14:paraId="746C7E6C" w14:textId="77777777" w:rsidR="00C35DD3" w:rsidRPr="008F3E20" w:rsidRDefault="00C35DD3" w:rsidP="00C35DD3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MINISTÉRIO DA EDUCAÇÃO</w:t>
      </w:r>
    </w:p>
    <w:p w14:paraId="013AEE79" w14:textId="77777777" w:rsidR="00C35DD3" w:rsidRPr="008F3E20" w:rsidRDefault="00C35DD3" w:rsidP="00C35DD3">
      <w:pPr>
        <w:jc w:val="center"/>
        <w:rPr>
          <w:rFonts w:asciiTheme="minorHAnsi" w:hAnsiTheme="minorHAnsi" w:cstheme="minorHAnsi"/>
          <w:b/>
        </w:rPr>
      </w:pPr>
      <w:r w:rsidRPr="008F3E20">
        <w:rPr>
          <w:rFonts w:asciiTheme="minorHAnsi" w:hAnsiTheme="minorHAnsi" w:cstheme="minorHAnsi"/>
          <w:b/>
        </w:rPr>
        <w:t>UNIVERSIDADE FEDERAL FLUMINENSE</w:t>
      </w:r>
    </w:p>
    <w:p w14:paraId="4CDB4789" w14:textId="77777777" w:rsidR="00C35DD3" w:rsidRPr="008F3E20" w:rsidRDefault="00C35DD3" w:rsidP="00C35DD3">
      <w:pPr>
        <w:jc w:val="center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  <w:b/>
        </w:rPr>
        <w:t>PRÓ-REITORIA DE ADMINISTRAÇÃO</w:t>
      </w:r>
    </w:p>
    <w:p w14:paraId="210EE015" w14:textId="77777777" w:rsidR="00C35DD3" w:rsidRDefault="00C35DD3" w:rsidP="00C35DD3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135439BA" w14:textId="63C9CE07" w:rsidR="00C35DD3" w:rsidRPr="00C35DD3" w:rsidRDefault="00C35DD3" w:rsidP="00C35DD3">
      <w:pPr>
        <w:pStyle w:val="Corpodetexto"/>
        <w:jc w:val="center"/>
        <w:rPr>
          <w:rFonts w:asciiTheme="minorHAnsi" w:hAnsiTheme="minorHAnsi" w:cstheme="minorHAnsi"/>
          <w:b/>
          <w:bCs/>
          <w:sz w:val="20"/>
        </w:rPr>
      </w:pPr>
      <w:r w:rsidRPr="00C35DD3">
        <w:rPr>
          <w:rFonts w:asciiTheme="minorHAnsi" w:hAnsiTheme="minorHAnsi" w:cstheme="minorHAnsi"/>
          <w:b/>
          <w:bCs/>
          <w:sz w:val="20"/>
        </w:rPr>
        <w:t xml:space="preserve">MINUTA DO TERMO DE CONTRATO nº _/2020/AD </w:t>
      </w:r>
    </w:p>
    <w:p w14:paraId="0D18F09F" w14:textId="77777777" w:rsidR="00C35DD3" w:rsidRPr="00C35DD3" w:rsidRDefault="00C35DD3" w:rsidP="00C35DD3">
      <w:pPr>
        <w:ind w:right="-17"/>
        <w:jc w:val="center"/>
        <w:rPr>
          <w:rFonts w:cs="Times New Roman"/>
          <w:bCs/>
          <w:iCs/>
          <w:color w:val="FF0000"/>
          <w:szCs w:val="20"/>
        </w:rPr>
      </w:pPr>
      <w:r w:rsidRPr="00C35DD3">
        <w:rPr>
          <w:rFonts w:cs="Times New Roman"/>
          <w:color w:val="FF0000"/>
          <w:szCs w:val="20"/>
        </w:rPr>
        <w:t xml:space="preserve">PRESTAÇÃO DE </w:t>
      </w:r>
      <w:r w:rsidRPr="00C35DD3">
        <w:rPr>
          <w:rFonts w:cs="Times New Roman"/>
          <w:bCs/>
          <w:iCs/>
          <w:color w:val="FF0000"/>
          <w:szCs w:val="20"/>
        </w:rPr>
        <w:t xml:space="preserve">SERVIÇO SEM DISPONIBILIZAÇÃO DE MÃO DE OBRA </w:t>
      </w:r>
    </w:p>
    <w:p w14:paraId="10D3CE8B" w14:textId="77777777" w:rsidR="00C35DD3" w:rsidRPr="00C35DD3" w:rsidRDefault="00C35DD3" w:rsidP="00C35DD3">
      <w:pPr>
        <w:spacing w:after="120" w:line="276" w:lineRule="auto"/>
        <w:ind w:right="-15"/>
        <w:jc w:val="center"/>
        <w:rPr>
          <w:rFonts w:cs="Times New Roman"/>
          <w:bCs/>
          <w:iCs/>
          <w:color w:val="FF0000"/>
          <w:szCs w:val="20"/>
        </w:rPr>
      </w:pPr>
      <w:r w:rsidRPr="00C35DD3">
        <w:rPr>
          <w:rFonts w:cs="Times New Roman"/>
          <w:bCs/>
          <w:iCs/>
          <w:color w:val="FF0000"/>
          <w:szCs w:val="20"/>
        </w:rPr>
        <w:t>(</w:t>
      </w:r>
      <w:proofErr w:type="spellStart"/>
      <w:r w:rsidRPr="00C35DD3">
        <w:rPr>
          <w:rFonts w:cs="Times New Roman"/>
          <w:bCs/>
          <w:iCs/>
          <w:color w:val="FF0000"/>
          <w:szCs w:val="20"/>
        </w:rPr>
        <w:t>Exs</w:t>
      </w:r>
      <w:proofErr w:type="spellEnd"/>
      <w:r w:rsidRPr="00C35DD3">
        <w:rPr>
          <w:rFonts w:cs="Times New Roman"/>
          <w:bCs/>
          <w:iCs/>
          <w:color w:val="FF0000"/>
          <w:szCs w:val="20"/>
        </w:rPr>
        <w:t>.: manutenção de elevadores, veículos, de condicionadores de ar e predial, fornecimento de passagens aéreas, locação de impressoras e máquinas reprográficas, telefonia, lavanderia)</w:t>
      </w:r>
    </w:p>
    <w:p w14:paraId="4FF1DF86" w14:textId="77777777" w:rsidR="00C35DD3" w:rsidRPr="008F3E20" w:rsidRDefault="00C35DD3" w:rsidP="00C35DD3">
      <w:pPr>
        <w:pStyle w:val="Corpodetexto"/>
        <w:jc w:val="center"/>
        <w:rPr>
          <w:rFonts w:asciiTheme="minorHAnsi" w:hAnsiTheme="minorHAnsi" w:cstheme="minorHAnsi"/>
          <w:sz w:val="20"/>
        </w:rPr>
      </w:pPr>
    </w:p>
    <w:p w14:paraId="6018EE70" w14:textId="77777777" w:rsidR="00C35DD3" w:rsidRPr="008F3E20" w:rsidRDefault="00C35DD3" w:rsidP="00C35DD3">
      <w:pPr>
        <w:pStyle w:val="Corpodetexto"/>
        <w:ind w:left="4253"/>
        <w:rPr>
          <w:rFonts w:asciiTheme="minorHAnsi" w:hAnsiTheme="minorHAnsi" w:cstheme="minorHAnsi"/>
          <w:sz w:val="20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</w:rPr>
        <w:tab/>
      </w:r>
    </w:p>
    <w:p w14:paraId="37801767" w14:textId="77777777" w:rsidR="00C35DD3" w:rsidRPr="008F3E20" w:rsidRDefault="00C35DD3" w:rsidP="00C35DD3">
      <w:pPr>
        <w:pStyle w:val="Corpodetexto"/>
        <w:ind w:left="4253"/>
        <w:rPr>
          <w:rFonts w:asciiTheme="minorHAnsi" w:hAnsiTheme="minorHAnsi" w:cstheme="minorHAnsi"/>
          <w:b/>
          <w:bCs/>
          <w:sz w:val="20"/>
        </w:rPr>
      </w:pPr>
      <w:r w:rsidRPr="008F3E20">
        <w:rPr>
          <w:rFonts w:asciiTheme="minorHAnsi" w:hAnsiTheme="minorHAnsi" w:cstheme="minorHAnsi"/>
          <w:sz w:val="20"/>
        </w:rPr>
        <w:t xml:space="preserve">Contrato de Prestação de Serviços nº /2020/AD que entre si fazem a </w:t>
      </w:r>
      <w:r w:rsidRPr="008F3E20">
        <w:rPr>
          <w:rFonts w:asciiTheme="minorHAnsi" w:hAnsiTheme="minorHAnsi" w:cstheme="minorHAnsi"/>
          <w:i/>
          <w:sz w:val="20"/>
        </w:rPr>
        <w:t xml:space="preserve">Universidade Federal Fluminense </w:t>
      </w:r>
      <w:r w:rsidRPr="008F3E20">
        <w:rPr>
          <w:rFonts w:asciiTheme="minorHAnsi" w:hAnsiTheme="minorHAnsi" w:cstheme="minorHAnsi"/>
          <w:sz w:val="20"/>
        </w:rPr>
        <w:t>e a empresa _____________.</w:t>
      </w:r>
    </w:p>
    <w:p w14:paraId="480EA6A8" w14:textId="77777777" w:rsidR="00C35DD3" w:rsidRPr="008F3E20" w:rsidRDefault="00C35DD3" w:rsidP="00C35DD3">
      <w:pPr>
        <w:pStyle w:val="Corpodetexto"/>
        <w:rPr>
          <w:rFonts w:asciiTheme="minorHAnsi" w:hAnsiTheme="minorHAnsi" w:cstheme="minorHAnsi"/>
          <w:sz w:val="20"/>
        </w:rPr>
      </w:pPr>
    </w:p>
    <w:p w14:paraId="751C4582" w14:textId="77777777" w:rsidR="00C35DD3" w:rsidRPr="008F3E20" w:rsidRDefault="00C35DD3" w:rsidP="00C35DD3">
      <w:pPr>
        <w:pStyle w:val="Corpodetexto"/>
        <w:rPr>
          <w:rFonts w:asciiTheme="minorHAnsi" w:hAnsiTheme="minorHAnsi" w:cstheme="minorHAnsi"/>
          <w:sz w:val="20"/>
        </w:rPr>
      </w:pPr>
    </w:p>
    <w:p w14:paraId="58A37B32" w14:textId="504C1A52" w:rsidR="00C35DD3" w:rsidRPr="008F3E20" w:rsidRDefault="00C35DD3" w:rsidP="00C35DD3">
      <w:pPr>
        <w:pStyle w:val="Corpodetexto"/>
        <w:jc w:val="both"/>
        <w:rPr>
          <w:rFonts w:asciiTheme="minorHAnsi" w:hAnsiTheme="minorHAnsi" w:cstheme="minorHAnsi"/>
          <w:b/>
          <w:sz w:val="20"/>
        </w:rPr>
      </w:pPr>
      <w:r w:rsidRPr="008F3E20">
        <w:rPr>
          <w:rFonts w:asciiTheme="minorHAnsi" w:hAnsiTheme="minorHAnsi" w:cstheme="minorHAnsi"/>
          <w:sz w:val="20"/>
        </w:rPr>
        <w:tab/>
      </w:r>
      <w:r w:rsidRPr="008F3E20">
        <w:rPr>
          <w:rFonts w:asciiTheme="minorHAnsi" w:hAnsiTheme="minorHAnsi" w:cstheme="minorHAnsi"/>
          <w:sz w:val="20"/>
        </w:rPr>
        <w:tab/>
        <w:t xml:space="preserve">A </w:t>
      </w:r>
      <w:r w:rsidRPr="008F3E20">
        <w:rPr>
          <w:rFonts w:asciiTheme="minorHAnsi" w:hAnsiTheme="minorHAnsi" w:cstheme="minorHAnsi"/>
          <w:i/>
          <w:sz w:val="20"/>
        </w:rPr>
        <w:t>UNIVERSIDADE FEDERAL FLUMINENSE</w:t>
      </w:r>
      <w:r w:rsidRPr="008F3E20">
        <w:rPr>
          <w:rFonts w:asciiTheme="minorHAnsi" w:hAnsiTheme="minorHAnsi" w:cstheme="minorHAnsi"/>
          <w:sz w:val="20"/>
        </w:rPr>
        <w:t xml:space="preserve">, autarquia Federal, vinculada ao Ministério da Educação, com sede na Rua Miguel de Frias nº 09, Icaraí, Niterói, Estado do Rio de Janeiro, doravante denominada </w:t>
      </w:r>
      <w:r w:rsidRPr="008F3E20">
        <w:rPr>
          <w:rFonts w:asciiTheme="minorHAnsi" w:hAnsiTheme="minorHAnsi" w:cstheme="minorHAnsi"/>
          <w:i/>
          <w:sz w:val="20"/>
        </w:rPr>
        <w:t>CONTRATANTE</w:t>
      </w:r>
      <w:r w:rsidRPr="008F3E20">
        <w:rPr>
          <w:rFonts w:asciiTheme="minorHAnsi" w:hAnsiTheme="minorHAnsi" w:cstheme="minorHAnsi"/>
          <w:sz w:val="20"/>
        </w:rPr>
        <w:t xml:space="preserve">, inscrita no CNPJ/MF sob o nº 28.523.215/0001-06, neste ato representada pelo seu Magnífico Reitor, Professor </w:t>
      </w:r>
      <w:r w:rsidRPr="008F3E20">
        <w:rPr>
          <w:rFonts w:asciiTheme="minorHAnsi" w:hAnsiTheme="minorHAnsi" w:cstheme="minorHAnsi"/>
          <w:i/>
          <w:sz w:val="20"/>
        </w:rPr>
        <w:t>ANTONIO CLÁUDIO LUCAS DA NOBREGA</w:t>
      </w:r>
      <w:r w:rsidRPr="008F3E20">
        <w:rPr>
          <w:rFonts w:asciiTheme="minorHAnsi" w:hAnsiTheme="minorHAnsi" w:cstheme="minorHAnsi"/>
          <w:sz w:val="20"/>
        </w:rPr>
        <w:t xml:space="preserve">, nomeado por Decreto Presidencial publicado no DOU de 21/11/2018, portador da cédula de identidade nº 047142036, expedida pelo IFP/RJ, e inscrito no CPF/MF sob o nº 808.987.697-87, e a Empresa _________________________, inscrita no CNPJ/MF sob n.º _________________, com sede à _______________________________________, neste ato representada pelo seu ______________, Sr. (ª) __________________, portador da Cédula de Identidade n.º ________, expedida pela _______ e do CPF/MF n.º ________________, doravante denominada CONTRATADA,  resolvem celebrar este Contrato em conformidade com o que consta do Processo Administrativo n.º </w:t>
      </w:r>
      <w:r w:rsidRPr="00C35DD3">
        <w:rPr>
          <w:rFonts w:asciiTheme="minorHAnsi" w:hAnsiTheme="minorHAnsi" w:cstheme="minorHAnsi"/>
          <w:color w:val="FF0000"/>
          <w:sz w:val="20"/>
        </w:rPr>
        <w:t>23069.</w:t>
      </w:r>
      <w:r w:rsidRPr="00C35DD3">
        <w:rPr>
          <w:rFonts w:asciiTheme="minorHAnsi" w:hAnsiTheme="minorHAnsi" w:cstheme="minorHAnsi"/>
          <w:color w:val="FF0000"/>
          <w:sz w:val="20"/>
        </w:rPr>
        <w:t>XXXXXXX</w:t>
      </w:r>
      <w:r w:rsidRPr="008F3E20">
        <w:rPr>
          <w:rFonts w:asciiTheme="minorHAnsi" w:hAnsiTheme="minorHAnsi" w:cstheme="minorHAnsi"/>
          <w:sz w:val="20"/>
        </w:rPr>
        <w:t xml:space="preserve">, referente ao Pregão nº </w:t>
      </w:r>
      <w:r w:rsidRPr="008F3E20">
        <w:rPr>
          <w:rFonts w:asciiTheme="minorHAnsi" w:hAnsiTheme="minorHAnsi" w:cstheme="minorHAnsi"/>
          <w:color w:val="FF0000"/>
          <w:sz w:val="20"/>
        </w:rPr>
        <w:t>X/2020/AD,</w:t>
      </w:r>
      <w:r w:rsidRPr="008F3E20">
        <w:rPr>
          <w:rFonts w:asciiTheme="minorHAnsi" w:hAnsiTheme="minorHAnsi" w:cstheme="minorHAnsi"/>
          <w:sz w:val="20"/>
        </w:rPr>
        <w:t xml:space="preserve"> com fundamento na Lei 10.510/2002, Decreto nº 3.555/2000, do Decreto nº 9.507, de 21 de setembro de 2018, Decreto 5.450, Decreto 3.931/01, subsidiada pela Lei n.º 8.666/93 e da Instrução Normativa SEGES/MP nº 5, de 26 de maio de 2017 alterações, passando o Termo de Referência e a proposta da CONTRATADA, independentemente de sua transcrição, a fazer parte integrante e complementar deste Instrumento, que será regido pelas cláusulas e condições seguintes:</w:t>
      </w:r>
    </w:p>
    <w:p w14:paraId="77730B7B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PRIMEIRA – OBJETO</w:t>
      </w:r>
    </w:p>
    <w:p w14:paraId="138C6BB7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color w:val="000000"/>
          <w:szCs w:val="20"/>
        </w:rPr>
      </w:pPr>
      <w:r w:rsidRPr="00391D87">
        <w:rPr>
          <w:rFonts w:cs="Times New Roman"/>
          <w:color w:val="000000"/>
          <w:szCs w:val="20"/>
        </w:rPr>
        <w:t xml:space="preserve">O objeto do presente instrumento é a contratação de serviços de </w:t>
      </w:r>
      <w:r w:rsidRPr="00751DDE">
        <w:rPr>
          <w:rFonts w:cs="Times New Roman"/>
          <w:color w:val="FF0000"/>
          <w:szCs w:val="20"/>
        </w:rPr>
        <w:t>..........................</w:t>
      </w:r>
      <w:r w:rsidRPr="00391D87">
        <w:rPr>
          <w:rFonts w:cs="Times New Roman"/>
          <w:color w:val="000000"/>
          <w:szCs w:val="20"/>
        </w:rPr>
        <w:t>, que serão prestados nas condições estabelecidas no Termo de Referência, anexo do Edital.</w:t>
      </w:r>
    </w:p>
    <w:p w14:paraId="0D0D130A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color w:val="000000"/>
          <w:szCs w:val="20"/>
        </w:rPr>
      </w:pPr>
      <w:r w:rsidRPr="00391D87">
        <w:rPr>
          <w:rFonts w:cs="Times New Roman"/>
          <w:color w:val="000000"/>
          <w:szCs w:val="20"/>
        </w:rPr>
        <w:t xml:space="preserve"> Este Termo de Contrato vincula-se ao Edital do Pregão, identificado no preâmbulo e à proposta vencedora, independentemente de transcrição.</w:t>
      </w:r>
    </w:p>
    <w:p w14:paraId="49A02C04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Objeto da contratação:</w:t>
      </w:r>
    </w:p>
    <w:tbl>
      <w:tblPr>
        <w:tblW w:w="8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980"/>
        <w:gridCol w:w="1440"/>
        <w:gridCol w:w="1980"/>
      </w:tblGrid>
      <w:tr w:rsidR="00C35DD3" w:rsidRPr="00844240" w14:paraId="083959B8" w14:textId="77777777" w:rsidTr="009810B1">
        <w:tc>
          <w:tcPr>
            <w:tcW w:w="1620" w:type="dxa"/>
          </w:tcPr>
          <w:p w14:paraId="20C576F0" w14:textId="77777777" w:rsidR="00C35DD3" w:rsidRPr="00844240" w:rsidRDefault="00C35DD3" w:rsidP="009810B1">
            <w:pPr>
              <w:pStyle w:val="TtulodaTabela"/>
              <w:suppressLineNumbers w:val="0"/>
              <w:spacing w:after="0"/>
              <w:rPr>
                <w:rFonts w:ascii="Ecofont_Spranq_eco_Sans" w:hAnsi="Ecofont_Spranq_eco_Sans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</w:pPr>
            <w:r w:rsidRPr="00844240">
              <w:rPr>
                <w:rFonts w:ascii="Ecofont_Spranq_eco_Sans" w:hAnsi="Ecofont_Spranq_eco_Sans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ITEM (SERVIÇO)</w:t>
            </w:r>
          </w:p>
        </w:tc>
        <w:tc>
          <w:tcPr>
            <w:tcW w:w="1620" w:type="dxa"/>
          </w:tcPr>
          <w:p w14:paraId="527094BA" w14:textId="77777777" w:rsidR="00C35DD3" w:rsidRPr="00844240" w:rsidRDefault="00C35DD3" w:rsidP="009810B1">
            <w:pPr>
              <w:pStyle w:val="TtulodaTabela"/>
              <w:suppressLineNumbers w:val="0"/>
              <w:spacing w:after="0"/>
              <w:rPr>
                <w:rFonts w:ascii="Ecofont_Spranq_eco_Sans" w:hAnsi="Ecofont_Spranq_eco_Sans"/>
                <w:b w:val="0"/>
                <w:color w:val="FF0000"/>
                <w:sz w:val="18"/>
                <w:szCs w:val="18"/>
              </w:rPr>
            </w:pPr>
            <w:r w:rsidRPr="00844240">
              <w:rPr>
                <w:rFonts w:ascii="Ecofont_Spranq_eco_Sans" w:hAnsi="Ecofont_Spranq_eco_Sans"/>
                <w:b w:val="0"/>
                <w:bCs w:val="0"/>
                <w:i w:val="0"/>
                <w:iCs w:val="0"/>
                <w:color w:val="FF0000"/>
                <w:sz w:val="18"/>
                <w:szCs w:val="18"/>
              </w:rPr>
              <w:t>LOCAL DE EXECUÇÃO</w:t>
            </w:r>
          </w:p>
        </w:tc>
        <w:tc>
          <w:tcPr>
            <w:tcW w:w="1980" w:type="dxa"/>
          </w:tcPr>
          <w:p w14:paraId="44067E9C" w14:textId="77777777" w:rsidR="00C35DD3" w:rsidRPr="00844240" w:rsidRDefault="00C35DD3" w:rsidP="009810B1">
            <w:pPr>
              <w:jc w:val="center"/>
              <w:rPr>
                <w:color w:val="FF0000"/>
                <w:sz w:val="18"/>
                <w:szCs w:val="18"/>
              </w:rPr>
            </w:pPr>
            <w:r w:rsidRPr="00844240">
              <w:rPr>
                <w:color w:val="FF0000"/>
                <w:sz w:val="18"/>
                <w:szCs w:val="18"/>
              </w:rPr>
              <w:t>QUANTIDADE</w:t>
            </w:r>
          </w:p>
          <w:p w14:paraId="4833F4BF" w14:textId="77777777" w:rsidR="00C35DD3" w:rsidRPr="00844240" w:rsidRDefault="00C35DD3" w:rsidP="009810B1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</w:tcPr>
          <w:p w14:paraId="0C412792" w14:textId="77777777" w:rsidR="00C35DD3" w:rsidRPr="00844240" w:rsidRDefault="00C35DD3" w:rsidP="009810B1">
            <w:pPr>
              <w:jc w:val="center"/>
              <w:rPr>
                <w:color w:val="FF0000"/>
                <w:sz w:val="18"/>
                <w:szCs w:val="18"/>
              </w:rPr>
            </w:pPr>
            <w:r w:rsidRPr="00844240">
              <w:rPr>
                <w:color w:val="FF0000"/>
                <w:sz w:val="18"/>
                <w:szCs w:val="18"/>
              </w:rPr>
              <w:t>HORÁRIO/</w:t>
            </w:r>
          </w:p>
          <w:p w14:paraId="3A97B9E5" w14:textId="77777777" w:rsidR="00C35DD3" w:rsidRPr="00844240" w:rsidRDefault="00C35DD3" w:rsidP="009810B1">
            <w:pPr>
              <w:jc w:val="center"/>
              <w:rPr>
                <w:color w:val="FF0000"/>
                <w:sz w:val="18"/>
                <w:szCs w:val="18"/>
              </w:rPr>
            </w:pPr>
            <w:r w:rsidRPr="00844240">
              <w:rPr>
                <w:color w:val="FF0000"/>
                <w:sz w:val="18"/>
                <w:szCs w:val="18"/>
              </w:rPr>
              <w:t>PERÍODO</w:t>
            </w:r>
          </w:p>
        </w:tc>
        <w:tc>
          <w:tcPr>
            <w:tcW w:w="1980" w:type="dxa"/>
          </w:tcPr>
          <w:p w14:paraId="69C36652" w14:textId="77777777" w:rsidR="00C35DD3" w:rsidRPr="00844240" w:rsidRDefault="00C35DD3" w:rsidP="009810B1">
            <w:pPr>
              <w:jc w:val="center"/>
              <w:rPr>
                <w:color w:val="FF0000"/>
                <w:sz w:val="18"/>
                <w:szCs w:val="18"/>
              </w:rPr>
            </w:pPr>
            <w:r w:rsidRPr="00844240">
              <w:rPr>
                <w:color w:val="FF0000"/>
                <w:sz w:val="18"/>
                <w:szCs w:val="18"/>
              </w:rPr>
              <w:t>VALORES</w:t>
            </w:r>
          </w:p>
        </w:tc>
      </w:tr>
      <w:tr w:rsidR="00C35DD3" w:rsidRPr="00391D87" w14:paraId="3EBE439A" w14:textId="77777777" w:rsidTr="009810B1">
        <w:tc>
          <w:tcPr>
            <w:tcW w:w="1620" w:type="dxa"/>
          </w:tcPr>
          <w:p w14:paraId="1B3399F9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620" w:type="dxa"/>
          </w:tcPr>
          <w:p w14:paraId="25A6ACCA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980" w:type="dxa"/>
          </w:tcPr>
          <w:p w14:paraId="063F983B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440" w:type="dxa"/>
          </w:tcPr>
          <w:p w14:paraId="50BFB08D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980" w:type="dxa"/>
          </w:tcPr>
          <w:p w14:paraId="64E4F600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</w:tr>
      <w:tr w:rsidR="00C35DD3" w:rsidRPr="00391D87" w14:paraId="2C32047E" w14:textId="77777777" w:rsidTr="009810B1">
        <w:tc>
          <w:tcPr>
            <w:tcW w:w="1620" w:type="dxa"/>
          </w:tcPr>
          <w:p w14:paraId="2434507A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620" w:type="dxa"/>
          </w:tcPr>
          <w:p w14:paraId="06001085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980" w:type="dxa"/>
          </w:tcPr>
          <w:p w14:paraId="4B867AA2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440" w:type="dxa"/>
          </w:tcPr>
          <w:p w14:paraId="011B7B29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980" w:type="dxa"/>
          </w:tcPr>
          <w:p w14:paraId="1650935D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</w:tr>
      <w:tr w:rsidR="00C35DD3" w:rsidRPr="00391D87" w14:paraId="7911FFFA" w14:textId="77777777" w:rsidTr="009810B1">
        <w:tc>
          <w:tcPr>
            <w:tcW w:w="1620" w:type="dxa"/>
          </w:tcPr>
          <w:p w14:paraId="15E33379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620" w:type="dxa"/>
          </w:tcPr>
          <w:p w14:paraId="483A750C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980" w:type="dxa"/>
          </w:tcPr>
          <w:p w14:paraId="05A92584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440" w:type="dxa"/>
          </w:tcPr>
          <w:p w14:paraId="4510F426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980" w:type="dxa"/>
          </w:tcPr>
          <w:p w14:paraId="36731C50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</w:tr>
      <w:tr w:rsidR="00C35DD3" w:rsidRPr="00391D87" w14:paraId="7D6E7204" w14:textId="77777777" w:rsidTr="009810B1">
        <w:tc>
          <w:tcPr>
            <w:tcW w:w="1620" w:type="dxa"/>
          </w:tcPr>
          <w:p w14:paraId="42960EA2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620" w:type="dxa"/>
          </w:tcPr>
          <w:p w14:paraId="11BC3D96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980" w:type="dxa"/>
          </w:tcPr>
          <w:p w14:paraId="7D936A12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440" w:type="dxa"/>
          </w:tcPr>
          <w:p w14:paraId="1B5938CA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  <w:tc>
          <w:tcPr>
            <w:tcW w:w="1980" w:type="dxa"/>
          </w:tcPr>
          <w:p w14:paraId="48E467C9" w14:textId="77777777" w:rsidR="00C35DD3" w:rsidRPr="00391D87" w:rsidRDefault="00C35DD3" w:rsidP="009810B1">
            <w:pPr>
              <w:spacing w:after="120"/>
              <w:rPr>
                <w:szCs w:val="20"/>
              </w:rPr>
            </w:pPr>
          </w:p>
        </w:tc>
      </w:tr>
    </w:tbl>
    <w:p w14:paraId="11190828" w14:textId="77777777" w:rsidR="00C35DD3" w:rsidRPr="00391D87" w:rsidRDefault="00C35DD3" w:rsidP="00C35DD3">
      <w:pPr>
        <w:pStyle w:val="GradeColorida-nfase11"/>
        <w:rPr>
          <w:b/>
          <w:szCs w:val="20"/>
        </w:rPr>
      </w:pPr>
      <w:r w:rsidRPr="00391D87">
        <w:rPr>
          <w:b/>
          <w:szCs w:val="20"/>
        </w:rPr>
        <w:lastRenderedPageBreak/>
        <w:t xml:space="preserve">Nota explicativa: </w:t>
      </w:r>
      <w:r w:rsidRPr="00391D87">
        <w:rPr>
          <w:szCs w:val="20"/>
        </w:rPr>
        <w:t xml:space="preserve">A tabela acima é meramente ilustrativa, aplicável na hipótese em que a licitação tenha sido dividida em itens ou grupos, devendo compatibilizar-se com as especificações dos serviços estabelecidas no Termo de Referência e reproduzir o preço e demais condições ofertadas na proposta vencedora. </w:t>
      </w:r>
    </w:p>
    <w:p w14:paraId="085A8E06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  <w:rPr>
          <w:bCs/>
          <w:iCs/>
        </w:rPr>
      </w:pPr>
      <w:r w:rsidRPr="00391D87">
        <w:t>CLÁUSULA SEGUNDA – VIGÊNCIA</w:t>
      </w:r>
    </w:p>
    <w:p w14:paraId="15072518" w14:textId="77777777" w:rsidR="00C35DD3" w:rsidRPr="00554CF4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i/>
          <w:color w:val="FF0000"/>
          <w:szCs w:val="20"/>
        </w:rPr>
      </w:pPr>
      <w:r w:rsidRPr="00E87608">
        <w:rPr>
          <w:rFonts w:cs="Arial"/>
          <w:bCs/>
          <w:iCs/>
          <w:szCs w:val="20"/>
        </w:rPr>
        <w:t xml:space="preserve">O prazo de vigência deste Termo de Contrato é aquele fixado no Edital, com início na data de </w:t>
      </w:r>
      <w:r w:rsidRPr="00E87608">
        <w:rPr>
          <w:rFonts w:cs="Arial"/>
          <w:bCs/>
          <w:iCs/>
          <w:color w:val="FF0000"/>
          <w:szCs w:val="20"/>
        </w:rPr>
        <w:t>.........../......../........</w:t>
      </w:r>
      <w:r w:rsidRPr="00E87608">
        <w:rPr>
          <w:rFonts w:cs="Arial"/>
          <w:bCs/>
          <w:iCs/>
          <w:szCs w:val="20"/>
        </w:rPr>
        <w:t xml:space="preserve"> e encerramento </w:t>
      </w:r>
      <w:proofErr w:type="spellStart"/>
      <w:r w:rsidRPr="00E87608">
        <w:rPr>
          <w:rFonts w:cs="Arial"/>
          <w:bCs/>
          <w:iCs/>
          <w:szCs w:val="20"/>
        </w:rPr>
        <w:t>em</w:t>
      </w:r>
      <w:proofErr w:type="spellEnd"/>
      <w:r w:rsidRPr="00E87608">
        <w:rPr>
          <w:rFonts w:cs="Arial"/>
          <w:bCs/>
          <w:iCs/>
          <w:szCs w:val="20"/>
        </w:rPr>
        <w:t xml:space="preserve"> </w:t>
      </w:r>
      <w:r w:rsidRPr="00E87608">
        <w:rPr>
          <w:rFonts w:cs="Arial"/>
          <w:bCs/>
          <w:iCs/>
          <w:color w:val="FF0000"/>
          <w:szCs w:val="20"/>
        </w:rPr>
        <w:t>.........../........./..........</w:t>
      </w:r>
      <w:r w:rsidRPr="00E87608">
        <w:rPr>
          <w:rFonts w:cs="Arial"/>
          <w:bCs/>
          <w:iCs/>
          <w:szCs w:val="20"/>
        </w:rPr>
        <w:t xml:space="preserve">, </w:t>
      </w:r>
      <w:r w:rsidRPr="00554CF4">
        <w:rPr>
          <w:rFonts w:cs="Arial"/>
          <w:i/>
          <w:color w:val="FF0000"/>
          <w:szCs w:val="20"/>
        </w:rPr>
        <w:t xml:space="preserve">podendo ser prorrogado por interesse das partes até </w:t>
      </w:r>
      <w:proofErr w:type="gramStart"/>
      <w:r w:rsidRPr="00554CF4">
        <w:rPr>
          <w:rFonts w:cs="Arial"/>
          <w:i/>
          <w:color w:val="FF0000"/>
          <w:szCs w:val="20"/>
        </w:rPr>
        <w:t>o  limite</w:t>
      </w:r>
      <w:proofErr w:type="gramEnd"/>
      <w:r w:rsidRPr="00554CF4">
        <w:rPr>
          <w:rFonts w:cs="Arial"/>
          <w:i/>
          <w:color w:val="FF0000"/>
          <w:szCs w:val="20"/>
        </w:rPr>
        <w:t xml:space="preserve"> de 60 (sessenta) meses, desde que haja autorização formal da autoridade competente e observados os seguintes requisitos:</w:t>
      </w:r>
    </w:p>
    <w:p w14:paraId="4E26C3F0" w14:textId="77777777" w:rsidR="00C35DD3" w:rsidRPr="00554CF4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Os serviços tenham sido prestados regularmente;</w:t>
      </w:r>
    </w:p>
    <w:p w14:paraId="4037AD32" w14:textId="77777777" w:rsidR="00C35DD3" w:rsidRPr="00554CF4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Esteja formalmente demonstrado que a forma de prestação dos serviços tem natureza continuada;  </w:t>
      </w:r>
    </w:p>
    <w:p w14:paraId="32FC3D4B" w14:textId="77777777" w:rsidR="00C35DD3" w:rsidRPr="00554CF4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juntado relatório que discorra sobre a execução do contrato, com informações de que os serviços tenham sido prestados regularmente;  </w:t>
      </w:r>
    </w:p>
    <w:p w14:paraId="11C82FD4" w14:textId="77777777" w:rsidR="00C35DD3" w:rsidRPr="00554CF4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juntada justificativa e motivo, por escrito, de que a Administração mantém interesse na realização do serviço;  </w:t>
      </w:r>
    </w:p>
    <w:p w14:paraId="47DF99BA" w14:textId="77777777" w:rsidR="00C35DD3" w:rsidRPr="00554CF4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comprovado que o valor do contrato permanece economicamente vantajoso para a Administração;  </w:t>
      </w:r>
    </w:p>
    <w:p w14:paraId="681959DF" w14:textId="77777777" w:rsidR="00C35DD3" w:rsidRPr="00554CF4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 xml:space="preserve">Haja manifestação expressa da contratada informando o interesse na prorrogação; </w:t>
      </w:r>
    </w:p>
    <w:p w14:paraId="2F99B008" w14:textId="77777777" w:rsidR="00C35DD3" w:rsidRPr="00554CF4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5"/>
        <w:jc w:val="both"/>
        <w:rPr>
          <w:rFonts w:cs="Arial"/>
          <w:bCs/>
          <w:i/>
          <w:iCs/>
          <w:color w:val="FF0000"/>
          <w:szCs w:val="20"/>
        </w:rPr>
      </w:pPr>
      <w:r w:rsidRPr="00554CF4">
        <w:rPr>
          <w:rFonts w:cs="Arial"/>
          <w:bCs/>
          <w:i/>
          <w:iCs/>
          <w:color w:val="FF0000"/>
          <w:szCs w:val="20"/>
        </w:rPr>
        <w:t>Seja comprovado que o contratado mantém as condições iniciais de habilitação.  </w:t>
      </w:r>
    </w:p>
    <w:p w14:paraId="5DF4D821" w14:textId="77777777" w:rsidR="00C35DD3" w:rsidRPr="001B4C30" w:rsidRDefault="00C35DD3" w:rsidP="00C35DD3">
      <w:pPr>
        <w:rPr>
          <w:lang w:eastAsia="en-US"/>
        </w:rPr>
      </w:pPr>
    </w:p>
    <w:p w14:paraId="15145C42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  <w:rPr>
          <w:bCs/>
        </w:rPr>
      </w:pPr>
      <w:r w:rsidRPr="00391D87">
        <w:t>CLÁUSULA TERCEIRA – PREÇO</w:t>
      </w:r>
    </w:p>
    <w:p w14:paraId="49240387" w14:textId="77777777" w:rsidR="00C35DD3" w:rsidRPr="00FC166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color w:val="FF0000"/>
          <w:szCs w:val="20"/>
        </w:rPr>
      </w:pPr>
      <w:r w:rsidRPr="00FC1667">
        <w:rPr>
          <w:rFonts w:cs="Times New Roman"/>
          <w:color w:val="FF0000"/>
          <w:szCs w:val="20"/>
        </w:rPr>
        <w:t>O valor mensal da contratação é de R$.......... (</w:t>
      </w:r>
      <w:proofErr w:type="gramStart"/>
      <w:r w:rsidRPr="00FC1667">
        <w:rPr>
          <w:rFonts w:cs="Times New Roman"/>
          <w:color w:val="FF0000"/>
          <w:szCs w:val="20"/>
        </w:rPr>
        <w:t>.....</w:t>
      </w:r>
      <w:proofErr w:type="gramEnd"/>
      <w:r w:rsidRPr="00FC1667">
        <w:rPr>
          <w:rFonts w:cs="Times New Roman"/>
          <w:color w:val="FF0000"/>
          <w:szCs w:val="20"/>
        </w:rPr>
        <w:t>), perfazendo o valor total de R$.......(....).</w:t>
      </w:r>
    </w:p>
    <w:p w14:paraId="05A82AB0" w14:textId="77777777" w:rsidR="00C35DD3" w:rsidRPr="00FC1667" w:rsidRDefault="00C35DD3" w:rsidP="00C35DD3">
      <w:pPr>
        <w:spacing w:after="120" w:line="360" w:lineRule="auto"/>
        <w:ind w:right="-15"/>
        <w:jc w:val="both"/>
        <w:rPr>
          <w:rFonts w:cs="Times New Roman"/>
          <w:b/>
          <w:color w:val="FF0000"/>
          <w:szCs w:val="20"/>
          <w:u w:val="single"/>
        </w:rPr>
      </w:pPr>
      <w:r w:rsidRPr="00FC1667">
        <w:rPr>
          <w:rFonts w:cs="Times New Roman"/>
          <w:b/>
          <w:color w:val="FF0000"/>
          <w:szCs w:val="20"/>
          <w:u w:val="single"/>
        </w:rPr>
        <w:t>Ou</w:t>
      </w:r>
    </w:p>
    <w:p w14:paraId="1F7A50D8" w14:textId="77777777" w:rsidR="00C35DD3" w:rsidRPr="00FC1667" w:rsidRDefault="00C35DD3" w:rsidP="00C35DD3">
      <w:pPr>
        <w:spacing w:before="120" w:after="120" w:line="276" w:lineRule="auto"/>
        <w:ind w:left="425"/>
        <w:jc w:val="both"/>
        <w:rPr>
          <w:rFonts w:cs="Times New Roman"/>
          <w:color w:val="FF0000"/>
          <w:szCs w:val="20"/>
        </w:rPr>
      </w:pPr>
      <w:r w:rsidRPr="00FC1667">
        <w:rPr>
          <w:rFonts w:cs="Times New Roman"/>
          <w:color w:val="FF0000"/>
          <w:szCs w:val="20"/>
        </w:rPr>
        <w:t>3.1 O valor total da contratação é de R$.......... (.....)</w:t>
      </w:r>
    </w:p>
    <w:p w14:paraId="633FA3C5" w14:textId="0611D2DA" w:rsidR="00C35DD3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No valor acima estão incluídas todas as despesas ordinárias diretas e indiretas decorrentes da execução do objeto, inclusive tributos e/ou impostos, encargos sociais, trabalhistas, previdenciários, fiscais e comerciais incidentes, taxa de administração, frete, seguro e outros necessários ao cumprimento integral do objeto da contratação.</w:t>
      </w:r>
    </w:p>
    <w:p w14:paraId="1B7A9A4E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583D6B">
        <w:rPr>
          <w:rFonts w:cs="Times New Roman"/>
          <w:szCs w:val="20"/>
        </w:rPr>
        <w:t>O valor acima é meramente estimativo, de forma que os pagamentos devidos à CONTRATADA dependerão dos quantitativos de serviços efetivamente prestados.</w:t>
      </w:r>
    </w:p>
    <w:p w14:paraId="497E5EBA" w14:textId="77777777" w:rsidR="00C35DD3" w:rsidRPr="00391D87" w:rsidRDefault="00C35DD3" w:rsidP="00C35DD3">
      <w:pPr>
        <w:pStyle w:val="GradeColorida-nfase11"/>
        <w:rPr>
          <w:szCs w:val="20"/>
        </w:rPr>
      </w:pPr>
      <w:r w:rsidRPr="00391D87">
        <w:rPr>
          <w:b/>
          <w:szCs w:val="20"/>
        </w:rPr>
        <w:t>Nota explicativa</w:t>
      </w:r>
      <w:r w:rsidRPr="00391D87">
        <w:rPr>
          <w:szCs w:val="20"/>
        </w:rPr>
        <w:t xml:space="preserve">: Caso se trate de contrato de valor estimativo, como os de lavanderia, manutenção em </w:t>
      </w:r>
      <w:proofErr w:type="gramStart"/>
      <w:r w:rsidRPr="00391D87">
        <w:rPr>
          <w:szCs w:val="20"/>
        </w:rPr>
        <w:t>geral, etc.</w:t>
      </w:r>
      <w:proofErr w:type="gramEnd"/>
      <w:r w:rsidRPr="00391D87">
        <w:rPr>
          <w:szCs w:val="20"/>
        </w:rPr>
        <w:t xml:space="preserve">, em que a própria demanda pelos serviços é variável, cabe inserir o seguinte subitem: </w:t>
      </w:r>
    </w:p>
    <w:p w14:paraId="1004EED9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QUARTA – DOTAÇÃO ORÇAMENTÁRIA</w:t>
      </w:r>
    </w:p>
    <w:p w14:paraId="284BB62D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As despesas decorrentes desta contratação estão programadas em dotação orçamentária própria, prevista no orçamento da União, para o exercício de 20...., na classificação abaixo:</w:t>
      </w:r>
    </w:p>
    <w:p w14:paraId="7B98B0CA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Gestão/Unidade:  </w:t>
      </w:r>
    </w:p>
    <w:p w14:paraId="2BC32A6C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Fonte: </w:t>
      </w:r>
    </w:p>
    <w:p w14:paraId="793F4095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 xml:space="preserve">Programa de Trabalho:  </w:t>
      </w:r>
    </w:p>
    <w:p w14:paraId="0A9D7BAF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lastRenderedPageBreak/>
        <w:t xml:space="preserve">Elemento de Despesa:  </w:t>
      </w:r>
    </w:p>
    <w:p w14:paraId="569E9D3F" w14:textId="77777777" w:rsidR="00C35DD3" w:rsidRPr="00391D87" w:rsidRDefault="00C35DD3" w:rsidP="00C35DD3">
      <w:pPr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391D87">
        <w:rPr>
          <w:rFonts w:cs="Arial"/>
          <w:szCs w:val="20"/>
        </w:rPr>
        <w:t>PI:</w:t>
      </w:r>
    </w:p>
    <w:p w14:paraId="1E036E54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Arial"/>
          <w:szCs w:val="20"/>
        </w:rPr>
        <w:t xml:space="preserve">No(s) exercício(s) seguinte(s), </w:t>
      </w:r>
      <w:r>
        <w:rPr>
          <w:rFonts w:cs="Arial"/>
          <w:szCs w:val="20"/>
        </w:rPr>
        <w:t xml:space="preserve">as despesas correspondentes </w:t>
      </w:r>
      <w:r w:rsidRPr="00391D87">
        <w:rPr>
          <w:rFonts w:cs="Arial"/>
          <w:szCs w:val="20"/>
        </w:rPr>
        <w:t>correrão à conta dos recursos próprios para atender às despesas da mesma natureza, cuja alocação será feita no início de cada exercício financeiro.</w:t>
      </w:r>
      <w:r w:rsidRPr="00391D87">
        <w:rPr>
          <w:rFonts w:cs="Times New Roman"/>
          <w:b/>
          <w:szCs w:val="20"/>
        </w:rPr>
        <w:t xml:space="preserve"> </w:t>
      </w:r>
    </w:p>
    <w:p w14:paraId="04AC4A56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QUINTA – PAGAMENTO</w:t>
      </w:r>
    </w:p>
    <w:p w14:paraId="60AC7319" w14:textId="77777777" w:rsidR="00C35DD3" w:rsidRPr="00554CF4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554CF4">
        <w:rPr>
          <w:rFonts w:cs="Arial"/>
          <w:szCs w:val="20"/>
        </w:rPr>
        <w:t>O prazo para pagamento à CONTRATADA e demais condições a ele referentes encontram-se definidos no Termo de Referência e no Anexo XI da IN SEGES/</w:t>
      </w:r>
      <w:r>
        <w:rPr>
          <w:rFonts w:cs="Arial"/>
          <w:szCs w:val="20"/>
        </w:rPr>
        <w:t>MP</w:t>
      </w:r>
      <w:r w:rsidRPr="00554CF4">
        <w:rPr>
          <w:rFonts w:cs="Arial"/>
          <w:szCs w:val="20"/>
        </w:rPr>
        <w:t xml:space="preserve"> n. 5/2017. </w:t>
      </w:r>
    </w:p>
    <w:p w14:paraId="52C86637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SEXTA – REAJUSTE</w:t>
      </w:r>
    </w:p>
    <w:p w14:paraId="6D06278A" w14:textId="77777777" w:rsidR="00C35DD3" w:rsidRPr="00683DFF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eastAsiaTheme="majorEastAsia" w:cs="Arial"/>
          <w:bCs/>
          <w:szCs w:val="20"/>
        </w:rPr>
      </w:pPr>
      <w:r w:rsidRPr="00683DFF">
        <w:rPr>
          <w:rFonts w:cs="Arial"/>
          <w:szCs w:val="20"/>
        </w:rPr>
        <w:t>As</w:t>
      </w:r>
      <w:r w:rsidRPr="00683DFF">
        <w:rPr>
          <w:rFonts w:eastAsiaTheme="majorEastAsia" w:cs="Arial"/>
          <w:bCs/>
          <w:szCs w:val="20"/>
        </w:rPr>
        <w:t xml:space="preserve"> regras acerca do reajust</w:t>
      </w:r>
      <w:r>
        <w:rPr>
          <w:rFonts w:eastAsiaTheme="majorEastAsia" w:cs="Arial"/>
          <w:bCs/>
          <w:szCs w:val="20"/>
        </w:rPr>
        <w:t xml:space="preserve">e </w:t>
      </w:r>
      <w:r w:rsidRPr="00683DFF">
        <w:rPr>
          <w:rFonts w:eastAsiaTheme="majorEastAsia" w:cs="Arial"/>
          <w:bCs/>
          <w:szCs w:val="20"/>
        </w:rPr>
        <w:t>do valor contratual são as estabelecidas no Termo de Referência, anexo a este Contrato.</w:t>
      </w:r>
    </w:p>
    <w:p w14:paraId="2027D7FD" w14:textId="77777777" w:rsidR="00C35DD3" w:rsidRPr="0048130E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  <w:rPr>
          <w:i/>
          <w:color w:val="FF0000"/>
        </w:rPr>
      </w:pPr>
      <w:r w:rsidRPr="0048130E">
        <w:rPr>
          <w:i/>
          <w:color w:val="FF0000"/>
        </w:rPr>
        <w:t>CLÁUSULA SÉTIMA – GARANTIA DE EXECUÇÃO</w:t>
      </w:r>
    </w:p>
    <w:p w14:paraId="3395CC51" w14:textId="77777777" w:rsidR="00C35DD3" w:rsidRDefault="00C35DD3" w:rsidP="00C35DD3">
      <w:pPr>
        <w:spacing w:before="120" w:after="120" w:line="276" w:lineRule="auto"/>
        <w:jc w:val="both"/>
        <w:rPr>
          <w:rFonts w:cs="Times New Roman"/>
          <w:i/>
          <w:color w:val="FF0000"/>
          <w:szCs w:val="20"/>
        </w:rPr>
      </w:pPr>
    </w:p>
    <w:p w14:paraId="14CC1D3D" w14:textId="77777777" w:rsidR="00C35DD3" w:rsidRPr="00F74545" w:rsidRDefault="00C35DD3" w:rsidP="00C35DD3">
      <w:pPr>
        <w:spacing w:before="100" w:beforeAutospacing="1" w:after="100" w:afterAutospacing="1"/>
        <w:rPr>
          <w:rFonts w:cs="Arial"/>
          <w:color w:val="FF0000"/>
          <w:szCs w:val="20"/>
        </w:rPr>
      </w:pPr>
      <w:r w:rsidRPr="00F74545">
        <w:rPr>
          <w:rFonts w:cs="Arial"/>
          <w:color w:val="FF0000"/>
          <w:szCs w:val="20"/>
        </w:rPr>
        <w:t>7.1. Não haverá exigência de garantia de execução para a presente contratação.</w:t>
      </w:r>
    </w:p>
    <w:p w14:paraId="758A7085" w14:textId="77777777" w:rsidR="00C35DD3" w:rsidRPr="004710C7" w:rsidRDefault="00C35DD3" w:rsidP="00C35DD3">
      <w:pPr>
        <w:spacing w:before="100" w:beforeAutospacing="1" w:after="100" w:afterAutospacing="1"/>
        <w:rPr>
          <w:rFonts w:cs="Arial"/>
          <w:color w:val="000000"/>
          <w:szCs w:val="20"/>
        </w:rPr>
      </w:pPr>
      <w:r w:rsidRPr="004710C7">
        <w:rPr>
          <w:rFonts w:cs="Arial"/>
          <w:color w:val="000000"/>
          <w:szCs w:val="20"/>
        </w:rPr>
        <w:t>OU</w:t>
      </w:r>
    </w:p>
    <w:p w14:paraId="5B0B8378" w14:textId="77777777" w:rsidR="00C35DD3" w:rsidRPr="004710C7" w:rsidRDefault="00C35DD3" w:rsidP="00C35DD3">
      <w:pPr>
        <w:pStyle w:val="GradeColorida-nfase11"/>
        <w:rPr>
          <w:rFonts w:cs="Arial"/>
          <w:szCs w:val="20"/>
        </w:rPr>
      </w:pPr>
      <w:r w:rsidRPr="004710C7">
        <w:rPr>
          <w:rFonts w:cs="Arial"/>
          <w:b/>
          <w:szCs w:val="20"/>
        </w:rPr>
        <w:t>Nota explicativa</w:t>
      </w:r>
      <w:r w:rsidRPr="004710C7">
        <w:rPr>
          <w:rFonts w:cs="Arial"/>
          <w:szCs w:val="20"/>
        </w:rPr>
        <w:t>: Utilizar o subitem acima se não houver previsão de prestação de garantia no Termo de Referência. Se houver previsão de garantia, utilizar o subitem abaixo.</w:t>
      </w:r>
    </w:p>
    <w:p w14:paraId="63BF74D3" w14:textId="77777777" w:rsidR="00C35DD3" w:rsidRPr="00F74545" w:rsidRDefault="00C35DD3" w:rsidP="00C35DD3">
      <w:pPr>
        <w:spacing w:before="100" w:beforeAutospacing="1" w:after="100" w:afterAutospacing="1"/>
        <w:rPr>
          <w:rFonts w:cs="Arial"/>
          <w:color w:val="FF0000"/>
          <w:szCs w:val="20"/>
        </w:rPr>
      </w:pPr>
      <w:r w:rsidRPr="00F74545">
        <w:rPr>
          <w:rFonts w:cs="Arial"/>
          <w:color w:val="FF0000"/>
          <w:szCs w:val="20"/>
        </w:rPr>
        <w:t>7.1. Será exigida a prestação de garantia na presente contratação, conforme regras constantes do Termo de Referência.</w:t>
      </w:r>
    </w:p>
    <w:p w14:paraId="42F1A183" w14:textId="77777777" w:rsidR="00C35DD3" w:rsidRPr="004710C7" w:rsidRDefault="00C35DD3" w:rsidP="00C35DD3">
      <w:pPr>
        <w:pStyle w:val="GradeColorida-nfase11"/>
        <w:rPr>
          <w:rFonts w:cs="Arial"/>
          <w:szCs w:val="20"/>
        </w:rPr>
      </w:pPr>
      <w:r w:rsidRPr="004710C7">
        <w:rPr>
          <w:rFonts w:cs="Arial"/>
          <w:szCs w:val="20"/>
        </w:rPr>
        <w:t>Em regra, a comprovação da prestação da garantia tem sido exigida após a assinatura do Termo de Contrato ou como condição para sua assinatura. Nos termos do Acórdão/TCU n° 1214/2013-Plenário, tem sido recomendada a inclusão desta exigência em todas as contratações desta natureza.</w:t>
      </w:r>
    </w:p>
    <w:p w14:paraId="4ACDF6C8" w14:textId="77777777" w:rsidR="00C35DD3" w:rsidRPr="00057E0C" w:rsidRDefault="00C35DD3" w:rsidP="00C35DD3"/>
    <w:p w14:paraId="5A81287A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OITAVA – REGIME DE EXECUÇÃO DOS SERVIÇOS E FISCALIZAÇÃO</w:t>
      </w:r>
    </w:p>
    <w:p w14:paraId="27FAB7A6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Arial"/>
          <w:szCs w:val="20"/>
        </w:rPr>
        <w:t>O regime de execução dos serviços a serem executados pela CONTRATADA, os materiais que serão empregados e a fiscalização pela CONTRATANTE são aqueles previstos no Termo de Referência, anexo do Edital.</w:t>
      </w:r>
    </w:p>
    <w:p w14:paraId="58642149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NONA – OBRIGAÇÕES DA CONTRATANTE E DA CONTRATADA</w:t>
      </w:r>
    </w:p>
    <w:p w14:paraId="145DE063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As obrigações da CONTRATANTE e da CONTRATADA são aquelas previstas no Termo de Referência, anexo do Edital.</w:t>
      </w:r>
    </w:p>
    <w:p w14:paraId="7075FAE5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DÉCIMA – SANÇÕES ADMINISTRATIVAS.</w:t>
      </w:r>
    </w:p>
    <w:p w14:paraId="79272796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As sanções relacionadas à execução do contrato são aquelas previstas no Termo de Referência, anexo do Edital.</w:t>
      </w:r>
    </w:p>
    <w:p w14:paraId="6E26A432" w14:textId="77777777" w:rsidR="00C35DD3" w:rsidRPr="00583D6B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583D6B">
        <w:lastRenderedPageBreak/>
        <w:t>CLÁUSULA DÉCIMA PRIMEIRA – RESCISÃO</w:t>
      </w:r>
    </w:p>
    <w:p w14:paraId="5B75F1FF" w14:textId="77777777" w:rsidR="00C35DD3" w:rsidRPr="00583D6B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Arial"/>
          <w:szCs w:val="20"/>
        </w:rPr>
      </w:pPr>
      <w:r w:rsidRPr="00583D6B">
        <w:t>O presente Termo de Contrato poderá ser rescindido</w:t>
      </w:r>
      <w:r w:rsidRPr="00583D6B">
        <w:rPr>
          <w:rFonts w:cs="Arial"/>
          <w:szCs w:val="20"/>
        </w:rPr>
        <w:t>:</w:t>
      </w:r>
    </w:p>
    <w:p w14:paraId="56D1A9C3" w14:textId="77777777" w:rsidR="00C35DD3" w:rsidRPr="00583D6B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jc w:val="both"/>
      </w:pPr>
      <w:r w:rsidRPr="00583D6B">
        <w:rPr>
          <w:rFonts w:cs="Arial"/>
          <w:szCs w:val="20"/>
        </w:rPr>
        <w:t>por ato unilateral e escrito da Administração,</w:t>
      </w:r>
      <w:r w:rsidRPr="00583D6B">
        <w:t xml:space="preserve"> nas </w:t>
      </w:r>
      <w:r w:rsidRPr="00583D6B">
        <w:rPr>
          <w:rFonts w:cs="Arial"/>
          <w:szCs w:val="20"/>
        </w:rPr>
        <w:t>situações</w:t>
      </w:r>
      <w:r w:rsidRPr="00583D6B">
        <w:t xml:space="preserve"> previstas </w:t>
      </w:r>
      <w:r w:rsidRPr="00583D6B">
        <w:rPr>
          <w:rFonts w:cs="Arial"/>
          <w:szCs w:val="20"/>
        </w:rPr>
        <w:t>nos incisos I a XII e XVII do</w:t>
      </w:r>
      <w:r w:rsidRPr="00583D6B">
        <w:t xml:space="preserve"> art. 78 da Lei nº 8.666, de 1993,</w:t>
      </w:r>
      <w:r w:rsidRPr="00583D6B">
        <w:rPr>
          <w:rFonts w:cs="Arial"/>
          <w:szCs w:val="20"/>
        </w:rPr>
        <w:t xml:space="preserve"> e</w:t>
      </w:r>
      <w:r w:rsidRPr="00583D6B">
        <w:t xml:space="preserve"> com as consequências indicadas no art. 80 da mesma Lei, sem prejuízo da aplicação das sanções previstas no Termo de Referência, anexo </w:t>
      </w:r>
      <w:r w:rsidRPr="00583D6B">
        <w:rPr>
          <w:rFonts w:cs="Arial"/>
          <w:szCs w:val="20"/>
        </w:rPr>
        <w:t>ao</w:t>
      </w:r>
      <w:r w:rsidRPr="00583D6B">
        <w:t xml:space="preserve"> Edital</w:t>
      </w:r>
      <w:r w:rsidRPr="00583D6B">
        <w:rPr>
          <w:rFonts w:cs="Arial"/>
          <w:szCs w:val="20"/>
        </w:rPr>
        <w:t>;</w:t>
      </w:r>
    </w:p>
    <w:p w14:paraId="446A8DC8" w14:textId="77777777" w:rsidR="00C35DD3" w:rsidRPr="00583D6B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Arial"/>
          <w:szCs w:val="20"/>
        </w:rPr>
      </w:pPr>
      <w:r w:rsidRPr="00583D6B">
        <w:rPr>
          <w:rFonts w:cs="Arial"/>
          <w:szCs w:val="20"/>
        </w:rPr>
        <w:t xml:space="preserve">amigavelmente, nos termos do art. 79, inciso II, da Lei nº 8.666, de 1993. </w:t>
      </w:r>
    </w:p>
    <w:p w14:paraId="46CE19BB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Os casos de rescisão contratual serão formalmente motivados, assegurando-se à CONTRATADA o direito à prévia e ampla defesa.</w:t>
      </w:r>
    </w:p>
    <w:p w14:paraId="6BBE003C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 CONTRATADA reconhece os direitos da CONTRATANTE em caso de rescisão administrativa prevista no art. 77 da Lei nº 8.666, de 1993.</w:t>
      </w:r>
    </w:p>
    <w:p w14:paraId="731BEDD0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O termo de rescisão, sempre que possível, será precedido:</w:t>
      </w:r>
    </w:p>
    <w:p w14:paraId="117F33AF" w14:textId="77777777" w:rsidR="00C35DD3" w:rsidRPr="00391D87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Balanço dos eventos contratuais já cumpridos ou parcialmente cumpridos;</w:t>
      </w:r>
    </w:p>
    <w:p w14:paraId="57EE826F" w14:textId="77777777" w:rsidR="00C35DD3" w:rsidRPr="00391D87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Relação dos pagamentos já efetuados e ainda devidos;</w:t>
      </w:r>
    </w:p>
    <w:p w14:paraId="740ECF90" w14:textId="77777777" w:rsidR="00C35DD3" w:rsidRPr="00391D87" w:rsidRDefault="00C35DD3" w:rsidP="00C35DD3">
      <w:pPr>
        <w:numPr>
          <w:ilvl w:val="2"/>
          <w:numId w:val="37"/>
        </w:numPr>
        <w:suppressAutoHyphens w:val="0"/>
        <w:spacing w:before="120" w:after="120" w:line="276" w:lineRule="auto"/>
        <w:ind w:left="1134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Indenizações e multas.</w:t>
      </w:r>
    </w:p>
    <w:p w14:paraId="773DAF16" w14:textId="77777777" w:rsidR="00C35DD3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  <w:rPr>
          <w:szCs w:val="32"/>
        </w:rPr>
      </w:pPr>
      <w:r>
        <w:t xml:space="preserve">CLÁUSULA DÉCIMA SEGUNDA – VEDAÇÕES </w:t>
      </w:r>
      <w:r>
        <w:rPr>
          <w:highlight w:val="yellow"/>
        </w:rPr>
        <w:t>E PERMISSÕES</w:t>
      </w:r>
    </w:p>
    <w:p w14:paraId="1472CEDD" w14:textId="77777777" w:rsidR="00C35DD3" w:rsidRDefault="00C35DD3" w:rsidP="00C35DD3">
      <w:pPr>
        <w:pStyle w:val="Nivel01Titulo"/>
        <w:numPr>
          <w:ilvl w:val="1"/>
          <w:numId w:val="37"/>
        </w:numPr>
        <w:ind w:left="567"/>
        <w:rPr>
          <w:rFonts w:cstheme="majorBidi"/>
          <w:b w:val="0"/>
          <w:bCs w:val="0"/>
        </w:rPr>
      </w:pPr>
      <w:r>
        <w:rPr>
          <w:b w:val="0"/>
          <w:bCs w:val="0"/>
        </w:rPr>
        <w:t>É vedado à CONTRATADA interromper a execução dos serviços sob alegação de inadimplemento por parte da CONTRATANTE, salvo nos casos previstos em lei.</w:t>
      </w:r>
    </w:p>
    <w:p w14:paraId="1376AF1B" w14:textId="77777777" w:rsidR="00C35DD3" w:rsidRDefault="00C35DD3" w:rsidP="00C35DD3">
      <w:pPr>
        <w:pStyle w:val="Nivel01Titulo"/>
        <w:numPr>
          <w:ilvl w:val="1"/>
          <w:numId w:val="37"/>
        </w:numPr>
        <w:ind w:left="567"/>
        <w:rPr>
          <w:b w:val="0"/>
          <w:bCs w:val="0"/>
        </w:rPr>
      </w:pPr>
      <w:r>
        <w:rPr>
          <w:b w:val="0"/>
          <w:bCs w:val="0"/>
          <w:shd w:val="clear" w:color="auto" w:fill="FFFF00"/>
        </w:rPr>
        <w:t xml:space="preserve">É permitido à CONTRATADA caucionar ou utilizar este Termo de Contrato para qualquer operação financeira, nos termos e de acordo com os procedimentos previstos na Instrução Normativa SEGES/ME nº 53, de 8 de </w:t>
      </w:r>
      <w:proofErr w:type="gramStart"/>
      <w:r>
        <w:rPr>
          <w:b w:val="0"/>
          <w:bCs w:val="0"/>
          <w:shd w:val="clear" w:color="auto" w:fill="FFFF00"/>
        </w:rPr>
        <w:t>Julho</w:t>
      </w:r>
      <w:proofErr w:type="gramEnd"/>
      <w:r>
        <w:rPr>
          <w:b w:val="0"/>
          <w:bCs w:val="0"/>
          <w:shd w:val="clear" w:color="auto" w:fill="FFFF00"/>
        </w:rPr>
        <w:t xml:space="preserve"> de 2020.</w:t>
      </w:r>
    </w:p>
    <w:p w14:paraId="4B2868D6" w14:textId="77777777" w:rsidR="00C35DD3" w:rsidRPr="007D47D3" w:rsidRDefault="00C35DD3" w:rsidP="00C35DD3">
      <w:pPr>
        <w:pStyle w:val="GradeColorida-nfase11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Nota Explicativa: </w:t>
      </w:r>
      <w:r>
        <w:rPr>
          <w:rFonts w:cs="Arial"/>
          <w:szCs w:val="20"/>
        </w:rPr>
        <w:t>Conforme o Parecer JL-01, aprovado pelo Sr. Presidente da República, a cessão de crédito decorrente de contrato administrativo é admissível, desde que não haja vedação no edital ou no contrato. Indo além nesse ponto, a Instrução Normativa SEGES/ME nº 53, de 8 de julho de 2020 previu expressamente obrigatoriedade de permissão nos editais e contratos da cessão de crédito ao dispor, no seu art. 15, que “Os editais e respectivos contratos administrativos celebrados devem prever expressamente a possibilidade de cessão dos créditos decorrentes da contratação de que trata esta Instrução Normativa”. Registre-se a Instrução Normativa em questão entra em vigor em 17 de agosto de 2020. Antes dessa data, a cessão de crédito remanesce possível nos termos do Parecer JL-01, de 2020.</w:t>
      </w:r>
    </w:p>
    <w:p w14:paraId="684AC543" w14:textId="77777777" w:rsidR="00C35DD3" w:rsidRDefault="00C35DD3" w:rsidP="00C35DD3">
      <w:pPr>
        <w:pStyle w:val="Nivel01Titulo"/>
        <w:numPr>
          <w:ilvl w:val="2"/>
          <w:numId w:val="37"/>
        </w:numPr>
        <w:rPr>
          <w:rFonts w:cstheme="majorBidi"/>
          <w:b w:val="0"/>
          <w:bCs w:val="0"/>
          <w:szCs w:val="32"/>
        </w:rPr>
      </w:pPr>
      <w:r>
        <w:rPr>
          <w:b w:val="0"/>
          <w:bCs w:val="0"/>
          <w:shd w:val="clear" w:color="auto" w:fill="FFFF00"/>
        </w:rPr>
        <w:t>A cessão de crédito, a ser feita mediante celebração de termo aditivo, dependerá de comprovação da regularidade fiscal e trabalhista da cessionária, bem como da certificação de que a cessionária não se encontra impedida de licitar e contratar com o Poder Público, conforme a legislação em vigor, nos termos do Parecer JL-01, de 18 de maio de 2020.</w:t>
      </w:r>
    </w:p>
    <w:p w14:paraId="177E8E48" w14:textId="77777777" w:rsidR="00C35DD3" w:rsidRDefault="00C35DD3" w:rsidP="00C35DD3">
      <w:pPr>
        <w:pStyle w:val="Nivel01Titulo"/>
        <w:numPr>
          <w:ilvl w:val="2"/>
          <w:numId w:val="37"/>
        </w:numPr>
        <w:rPr>
          <w:b w:val="0"/>
          <w:bCs w:val="0"/>
        </w:rPr>
      </w:pPr>
      <w:r>
        <w:rPr>
          <w:b w:val="0"/>
          <w:bCs w:val="0"/>
          <w:shd w:val="clear" w:color="auto" w:fill="FFFF00"/>
        </w:rPr>
        <w:t>A crédito a ser pago à cessionária é exatamente aquele que seria destinado à cedente (contratada) pela execução do objeto contratual, com o desconto de eventuais multas, glosas e prejuízos causados à Administração, sem prejuízo da utilização de institutos tais como os da conta vinculada e do pagamento direto previstos na IN SEGES/ME nº 5, de 2017, caso aplicáveis.</w:t>
      </w:r>
    </w:p>
    <w:p w14:paraId="6D252C0E" w14:textId="77777777" w:rsidR="00C35DD3" w:rsidRDefault="00C35DD3" w:rsidP="00C35DD3">
      <w:pPr>
        <w:pStyle w:val="GradeColorida-nfase11"/>
        <w:rPr>
          <w:rFonts w:cs="Arial"/>
        </w:rPr>
      </w:pPr>
      <w:r>
        <w:rPr>
          <w:rFonts w:cs="Arial"/>
          <w:b/>
          <w:bCs/>
          <w:szCs w:val="20"/>
        </w:rPr>
        <w:t>Nota Explicativa:</w:t>
      </w:r>
      <w:r>
        <w:rPr>
          <w:rFonts w:cs="Arial"/>
          <w:szCs w:val="20"/>
        </w:rPr>
        <w:t xml:space="preserve"> Os condicionamentos dos dois subitens acima decorrem das conclusões do Parecer JL-01, de 18 de maio de 2020. Referido parecer foi aprovado pelo Sr. Presidente da República em 26/05/2020 e publicado no Diário Oficial da União em 27/05/2020, de modo que vinculante para toda a administração pública, nos termos do </w:t>
      </w:r>
      <w:proofErr w:type="spellStart"/>
      <w:r>
        <w:rPr>
          <w:rFonts w:cs="Arial"/>
          <w:szCs w:val="20"/>
        </w:rPr>
        <w:t>arts</w:t>
      </w:r>
      <w:proofErr w:type="spellEnd"/>
      <w:r>
        <w:rPr>
          <w:rFonts w:cs="Arial"/>
          <w:szCs w:val="20"/>
        </w:rPr>
        <w:t>. 40, §1º e 41 da Lei Complementar nº 73, de 1993.</w:t>
      </w:r>
    </w:p>
    <w:p w14:paraId="4618155D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>CLÁUSULA DÉCIMA TERCEIRA – ALTERAÇÕES</w:t>
      </w:r>
    </w:p>
    <w:p w14:paraId="24F8696D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Eventuais alterações contratuais reger-se-ão pela disciplina do art. 65 da Lei nº 8.666, de 1993.</w:t>
      </w:r>
    </w:p>
    <w:p w14:paraId="68F14FDD" w14:textId="77777777" w:rsidR="00C35DD3" w:rsidRPr="00391D87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lastRenderedPageBreak/>
        <w:t>A CONTRATADA é obrigada a aceitar, nas mesmas condições contratuais, os acréscimos ou supressões que se fizerem necessários, até o limite de 25% (vinte e cinco por cento) do valor inicial atualizado do contrato.</w:t>
      </w:r>
    </w:p>
    <w:p w14:paraId="0C91C640" w14:textId="77777777" w:rsidR="00C35DD3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As supressões resultantes de acordo celebrado entre as partes contratantes poderão exceder o limite de 25% (vinte e cinco por cento) do valor inicial atualizado do contrato.</w:t>
      </w:r>
    </w:p>
    <w:p w14:paraId="4F6F4D7B" w14:textId="77777777" w:rsidR="00C35DD3" w:rsidRPr="007B70CF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7B70CF">
        <w:t>CLÁUSULA DÉCIMA QUARTA – DOS CASOS OMISSOS</w:t>
      </w:r>
    </w:p>
    <w:p w14:paraId="7BFC456A" w14:textId="77777777" w:rsidR="00C35DD3" w:rsidRPr="00583D6B" w:rsidRDefault="00C35DD3" w:rsidP="00C35DD3">
      <w:pPr>
        <w:pStyle w:val="Nivel10"/>
        <w:numPr>
          <w:ilvl w:val="1"/>
          <w:numId w:val="37"/>
        </w:numPr>
        <w:suppressAutoHyphens w:val="0"/>
        <w:spacing w:after="120"/>
        <w:ind w:left="567"/>
        <w:rPr>
          <w:b w:val="0"/>
        </w:rPr>
      </w:pPr>
      <w:r w:rsidRPr="00583D6B">
        <w:rPr>
          <w:b w:val="0"/>
        </w:rPr>
        <w:t>Os casos omissos serão decididos pela CONTRATANTE, segundo as disposições contidas na Lei nº 8.666, de 1993, na Lei nº 10.520, de 2002 e demais normas federais aplicáveis e, subsidiariamente, normas e princípios gerais dos contratos.</w:t>
      </w:r>
    </w:p>
    <w:p w14:paraId="4A433D81" w14:textId="77777777" w:rsidR="00C35DD3" w:rsidRPr="00391D87" w:rsidRDefault="00C35DD3" w:rsidP="00C35DD3">
      <w:pPr>
        <w:pStyle w:val="Nivel10"/>
        <w:numPr>
          <w:ilvl w:val="0"/>
          <w:numId w:val="37"/>
        </w:numPr>
        <w:suppressAutoHyphens w:val="0"/>
        <w:spacing w:after="120"/>
      </w:pPr>
      <w:r w:rsidRPr="00391D87">
        <w:t xml:space="preserve">CLÁUSULA DÉCIMA </w:t>
      </w:r>
      <w:r>
        <w:t>QUINTA</w:t>
      </w:r>
      <w:r w:rsidRPr="00391D87">
        <w:t xml:space="preserve"> – PUBLICAÇÃO</w:t>
      </w:r>
    </w:p>
    <w:p w14:paraId="109B4A12" w14:textId="77777777" w:rsidR="00C35DD3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ind w:left="425"/>
        <w:jc w:val="both"/>
        <w:rPr>
          <w:rFonts w:cs="Times New Roman"/>
          <w:szCs w:val="20"/>
        </w:rPr>
      </w:pPr>
      <w:r w:rsidRPr="00391D87">
        <w:rPr>
          <w:rFonts w:cs="Times New Roman"/>
          <w:szCs w:val="20"/>
        </w:rPr>
        <w:t>Incumbirá à CONTRATANTE providenciar a publicação deste instrumento, por extrato, no Diário Oficial da União, no prazo previsto na Lei nº 8.666, de 1993.</w:t>
      </w:r>
    </w:p>
    <w:p w14:paraId="4D93B1EB" w14:textId="47B027A3" w:rsidR="00C35DD3" w:rsidRPr="008F3E20" w:rsidRDefault="00C35DD3" w:rsidP="00C35DD3">
      <w:pPr>
        <w:pStyle w:val="Nivel01"/>
      </w:pPr>
      <w:r w:rsidRPr="008F3E20">
        <w:t>CLÁUSULA DÉCIMA SEXTA – FORO</w:t>
      </w:r>
    </w:p>
    <w:p w14:paraId="361D55AB" w14:textId="77777777" w:rsidR="00C35DD3" w:rsidRPr="00C35DD3" w:rsidRDefault="00C35DD3" w:rsidP="00C35DD3">
      <w:pPr>
        <w:numPr>
          <w:ilvl w:val="1"/>
          <w:numId w:val="37"/>
        </w:numPr>
        <w:suppressAutoHyphens w:val="0"/>
        <w:spacing w:before="120" w:after="120" w:line="276" w:lineRule="auto"/>
        <w:jc w:val="both"/>
        <w:rPr>
          <w:rFonts w:cs="Times New Roman"/>
          <w:szCs w:val="20"/>
        </w:rPr>
      </w:pPr>
      <w:r w:rsidRPr="008F3E20">
        <w:rPr>
          <w:rFonts w:asciiTheme="minorHAnsi" w:hAnsiTheme="minorHAnsi" w:cstheme="minorHAnsi"/>
        </w:rPr>
        <w:t xml:space="preserve"> </w:t>
      </w:r>
      <w:r w:rsidRPr="00C35DD3">
        <w:rPr>
          <w:rFonts w:cs="Times New Roman"/>
          <w:szCs w:val="20"/>
        </w:rPr>
        <w:t xml:space="preserve">É eleito o Foro de Niterói/RJ para dirimir os litígios que decorrerem da execução deste Termo de Contrato que não possam ser compostos pela conciliação, conforme art. 55, §2º, da Lei nº 8.666/93. </w:t>
      </w:r>
    </w:p>
    <w:p w14:paraId="1E6C5E09" w14:textId="77777777" w:rsidR="00C35DD3" w:rsidRPr="00C35DD3" w:rsidRDefault="00C35DD3" w:rsidP="00C35DD3">
      <w:pPr>
        <w:spacing w:after="120" w:line="360" w:lineRule="auto"/>
        <w:ind w:right="-15" w:firstLine="540"/>
        <w:jc w:val="both"/>
        <w:rPr>
          <w:rFonts w:cs="Times New Roman"/>
          <w:szCs w:val="20"/>
        </w:rPr>
      </w:pPr>
    </w:p>
    <w:p w14:paraId="3E603BBD" w14:textId="77777777" w:rsidR="00C35DD3" w:rsidRPr="00C35DD3" w:rsidRDefault="00C35DD3" w:rsidP="00C35DD3">
      <w:pPr>
        <w:spacing w:after="120" w:line="360" w:lineRule="auto"/>
        <w:ind w:right="-15" w:firstLine="540"/>
        <w:jc w:val="both"/>
        <w:rPr>
          <w:rFonts w:cs="Times New Roman"/>
          <w:szCs w:val="20"/>
        </w:rPr>
      </w:pPr>
      <w:r w:rsidRPr="00C35DD3">
        <w:rPr>
          <w:rFonts w:cs="Times New Roman"/>
          <w:szCs w:val="20"/>
        </w:rPr>
        <w:t xml:space="preserve">Para firmeza e validade do pactuado, o presente Termo de Contrato foi lavrado em duas (duas) vias de igual teor, que, depois de lido e achado em ordem, vai assinado pelos contraentes e por duas testemunhas. </w:t>
      </w:r>
    </w:p>
    <w:p w14:paraId="0CE08B8B" w14:textId="77777777" w:rsidR="00C35DD3" w:rsidRPr="008F3E20" w:rsidRDefault="00C35DD3" w:rsidP="00C35DD3">
      <w:pPr>
        <w:pStyle w:val="Corpodetexto"/>
        <w:spacing w:before="100" w:after="100"/>
        <w:rPr>
          <w:rFonts w:asciiTheme="minorHAnsi" w:eastAsiaTheme="majorEastAsia" w:hAnsiTheme="minorHAnsi" w:cstheme="minorHAnsi"/>
          <w:bCs/>
          <w:sz w:val="20"/>
        </w:rPr>
      </w:pPr>
    </w:p>
    <w:p w14:paraId="1D560AB8" w14:textId="77777777" w:rsidR="00C35DD3" w:rsidRPr="008F3E20" w:rsidRDefault="00C35DD3" w:rsidP="00C35DD3">
      <w:pPr>
        <w:rPr>
          <w:rFonts w:asciiTheme="minorHAnsi" w:hAnsiTheme="minorHAnsi" w:cstheme="minorHAnsi"/>
        </w:rPr>
      </w:pPr>
    </w:p>
    <w:p w14:paraId="08E609AB" w14:textId="77777777" w:rsidR="00C35DD3" w:rsidRPr="008F3E20" w:rsidRDefault="00C35DD3" w:rsidP="00C35DD3">
      <w:pPr>
        <w:pStyle w:val="Nivel01Titulo"/>
        <w:tabs>
          <w:tab w:val="clear" w:pos="360"/>
        </w:tabs>
        <w:ind w:left="360" w:hanging="360"/>
        <w:jc w:val="right"/>
        <w:rPr>
          <w:rFonts w:asciiTheme="minorHAnsi" w:hAnsiTheme="minorHAnsi" w:cstheme="minorHAnsi"/>
        </w:rPr>
      </w:pPr>
      <w:r w:rsidRPr="008F3E20">
        <w:rPr>
          <w:rFonts w:asciiTheme="minorHAnsi" w:hAnsiTheme="minorHAnsi" w:cstheme="minorHAnsi"/>
        </w:rPr>
        <w:t xml:space="preserve">Niterói (RJ), ___ de __________ </w:t>
      </w:r>
      <w:proofErr w:type="spellStart"/>
      <w:r w:rsidRPr="008F3E20">
        <w:rPr>
          <w:rFonts w:asciiTheme="minorHAnsi" w:hAnsiTheme="minorHAnsi" w:cstheme="minorHAnsi"/>
        </w:rPr>
        <w:t>de</w:t>
      </w:r>
      <w:proofErr w:type="spellEnd"/>
      <w:r w:rsidRPr="008F3E20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20.</w:t>
      </w:r>
    </w:p>
    <w:tbl>
      <w:tblPr>
        <w:tblW w:w="10062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C35DD3" w:rsidRPr="008F3E20" w14:paraId="59FECFA6" w14:textId="77777777" w:rsidTr="009810B1">
        <w:tc>
          <w:tcPr>
            <w:tcW w:w="5031" w:type="dxa"/>
          </w:tcPr>
          <w:p w14:paraId="7C0D89E8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E70909A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2F683F95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4D5C1696" w14:textId="77777777" w:rsidR="00C35DD3" w:rsidRPr="008F3E20" w:rsidRDefault="00C35DD3" w:rsidP="009810B1">
            <w:pPr>
              <w:pStyle w:val="WW-Padr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F3E20">
              <w:rPr>
                <w:rFonts w:asciiTheme="minorHAnsi" w:hAnsiTheme="minorHAnsi" w:cstheme="minorHAnsi"/>
                <w:b/>
                <w:sz w:val="20"/>
              </w:rPr>
              <w:t>CONTRATANTE</w:t>
            </w:r>
          </w:p>
        </w:tc>
        <w:tc>
          <w:tcPr>
            <w:tcW w:w="5031" w:type="dxa"/>
            <w:vAlign w:val="center"/>
          </w:tcPr>
          <w:p w14:paraId="60DB6211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4DFD64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C35DD3" w:rsidRPr="008F3E20" w14:paraId="52CCBC04" w14:textId="77777777" w:rsidTr="009810B1">
        <w:tc>
          <w:tcPr>
            <w:tcW w:w="5031" w:type="dxa"/>
          </w:tcPr>
          <w:p w14:paraId="1F7109D8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E936495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7867C0D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4D51C2FB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____________________________</w:t>
            </w:r>
          </w:p>
          <w:p w14:paraId="54B2033B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CONTRATADO</w:t>
            </w:r>
          </w:p>
        </w:tc>
        <w:tc>
          <w:tcPr>
            <w:tcW w:w="5031" w:type="dxa"/>
            <w:vAlign w:val="center"/>
          </w:tcPr>
          <w:p w14:paraId="4C32C56D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C35DD3" w:rsidRPr="008F3E20" w14:paraId="59D8D75D" w14:textId="77777777" w:rsidTr="009810B1">
        <w:trPr>
          <w:cantSplit/>
        </w:trPr>
        <w:tc>
          <w:tcPr>
            <w:tcW w:w="10062" w:type="dxa"/>
            <w:gridSpan w:val="2"/>
          </w:tcPr>
          <w:p w14:paraId="1355C1FE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5BFFED43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043E01D4" w14:textId="77777777" w:rsidR="00C35DD3" w:rsidRPr="008F3E20" w:rsidRDefault="00C35DD3" w:rsidP="009810B1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Testemunhas:</w:t>
            </w:r>
          </w:p>
        </w:tc>
      </w:tr>
      <w:tr w:rsidR="00C35DD3" w:rsidRPr="008F3E20" w14:paraId="6BD20FB5" w14:textId="77777777" w:rsidTr="009810B1">
        <w:tc>
          <w:tcPr>
            <w:tcW w:w="5031" w:type="dxa"/>
          </w:tcPr>
          <w:p w14:paraId="6ECAF136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  <w:p w14:paraId="7A948A11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2F81AC48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1CBB149C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50125EF7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  <w:tr w:rsidR="00C35DD3" w:rsidRPr="008F3E20" w14:paraId="6F83EABA" w14:textId="77777777" w:rsidTr="009810B1">
        <w:tc>
          <w:tcPr>
            <w:tcW w:w="5031" w:type="dxa"/>
          </w:tcPr>
          <w:p w14:paraId="74B174C2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56D926CB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63B21E5F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______________________</w:t>
            </w:r>
          </w:p>
          <w:p w14:paraId="4344208B" w14:textId="77777777" w:rsidR="00C35DD3" w:rsidRPr="008F3E20" w:rsidRDefault="00C35DD3" w:rsidP="009810B1">
            <w:pPr>
              <w:snapToGri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31" w:type="dxa"/>
            <w:vAlign w:val="center"/>
          </w:tcPr>
          <w:p w14:paraId="27A13BE8" w14:textId="77777777" w:rsidR="00C35DD3" w:rsidRPr="008F3E20" w:rsidRDefault="00C35DD3" w:rsidP="009810B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F3E20">
              <w:rPr>
                <w:rFonts w:asciiTheme="minorHAnsi" w:hAnsiTheme="minorHAnsi" w:cstheme="minorHAnsi"/>
                <w:b/>
              </w:rPr>
              <w:t>(nome e CPF)</w:t>
            </w:r>
          </w:p>
        </w:tc>
      </w:tr>
    </w:tbl>
    <w:p w14:paraId="56C392D9" w14:textId="1B36895C" w:rsidR="006E4496" w:rsidRDefault="006E4496" w:rsidP="00D43BAF">
      <w:pPr>
        <w:spacing w:after="120" w:line="276" w:lineRule="auto"/>
        <w:ind w:right="-15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6E4496" w:rsidSect="00135BEF">
      <w:headerReference w:type="default" r:id="rId9"/>
      <w:footerReference w:type="default" r:id="rId10"/>
      <w:pgSz w:w="11906" w:h="16838"/>
      <w:pgMar w:top="1440" w:right="1080" w:bottom="1440" w:left="1134" w:header="170" w:footer="709" w:gutter="0"/>
      <w:pgBorders w:offsetFrom="page">
        <w:top w:val="threeDEngrave" w:sz="18" w:space="24" w:color="000000" w:themeColor="text1"/>
        <w:left w:val="threeDEngrave" w:sz="18" w:space="24" w:color="000000" w:themeColor="text1"/>
        <w:bottom w:val="threeDEmboss" w:sz="18" w:space="24" w:color="000000" w:themeColor="text1"/>
        <w:right w:val="threeDEmboss" w:sz="18" w:space="24" w:color="000000" w:themeColor="text1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E48B9" w14:textId="77777777" w:rsidR="00A217CA" w:rsidRDefault="00A217CA" w:rsidP="00195787">
      <w:r>
        <w:separator/>
      </w:r>
    </w:p>
  </w:endnote>
  <w:endnote w:type="continuationSeparator" w:id="0">
    <w:p w14:paraId="56B30003" w14:textId="77777777" w:rsidR="00A217CA" w:rsidRDefault="00A217CA" w:rsidP="0019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C4896" w14:textId="766B1857" w:rsidR="00C35DD3" w:rsidRPr="00C35DD3" w:rsidRDefault="00C35DD3" w:rsidP="00C35DD3">
    <w:pPr>
      <w:pStyle w:val="Rodap"/>
      <w:rPr>
        <w:i/>
      </w:rPr>
    </w:pPr>
    <w:r w:rsidRPr="00125F71">
      <w:rPr>
        <w:rFonts w:ascii="Times New Roman" w:hAnsi="Times New Roman" w:cs="Times New Roman"/>
      </w:rPr>
      <w:t>____________________________________________________________________</w:t>
    </w:r>
    <w:r w:rsidRPr="00C35DD3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ab/>
      <w:t xml:space="preserve">                                    </w:t>
    </w:r>
    <w:r>
      <w:rPr>
        <w:rFonts w:ascii="Verdana" w:hAnsi="Verdana"/>
        <w:sz w:val="16"/>
        <w:szCs w:val="16"/>
      </w:rPr>
      <w:t>Pág</w:t>
    </w:r>
    <w:r w:rsidRPr="00901838">
      <w:rPr>
        <w:rFonts w:ascii="Verdana" w:hAnsi="Verdana"/>
        <w:sz w:val="16"/>
        <w:szCs w:val="16"/>
      </w:rPr>
      <w:t xml:space="preserve">. 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PAGE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  <w:r w:rsidRPr="00901838">
      <w:rPr>
        <w:rStyle w:val="Nmerodepgina"/>
        <w:rFonts w:ascii="Verdana" w:eastAsia="MS Gothic" w:hAnsi="Verdana"/>
        <w:sz w:val="16"/>
        <w:szCs w:val="16"/>
      </w:rPr>
      <w:t>/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begin"/>
    </w:r>
    <w:r w:rsidRPr="00901838">
      <w:rPr>
        <w:rStyle w:val="Nmerodepgina"/>
        <w:rFonts w:ascii="Verdana" w:eastAsia="MS Gothic" w:hAnsi="Verdana"/>
        <w:sz w:val="16"/>
        <w:szCs w:val="16"/>
      </w:rPr>
      <w:instrText xml:space="preserve"> NUMPAGES </w:instrTex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separate"/>
    </w:r>
    <w:r>
      <w:rPr>
        <w:rStyle w:val="Nmerodepgina"/>
        <w:rFonts w:ascii="Verdana" w:eastAsia="MS Gothic" w:hAnsi="Verdana"/>
        <w:sz w:val="16"/>
        <w:szCs w:val="16"/>
      </w:rPr>
      <w:t>1</w:t>
    </w:r>
    <w:r w:rsidRPr="00901838">
      <w:rPr>
        <w:rStyle w:val="Nmerodepgina"/>
        <w:rFonts w:ascii="Verdana" w:eastAsia="MS Gothic" w:hAnsi="Verdana"/>
        <w:sz w:val="16"/>
        <w:szCs w:val="16"/>
      </w:rPr>
      <w:fldChar w:fldCharType="end"/>
    </w:r>
  </w:p>
  <w:p w14:paraId="17D9713F" w14:textId="77777777" w:rsidR="00C35DD3" w:rsidRPr="00025B38" w:rsidRDefault="00C35DD3" w:rsidP="00C35DD3">
    <w:pPr>
      <w:pStyle w:val="Rodap"/>
      <w:rPr>
        <w:sz w:val="12"/>
        <w:szCs w:val="12"/>
      </w:rPr>
    </w:pPr>
    <w:r>
      <w:rPr>
        <w:sz w:val="12"/>
        <w:szCs w:val="12"/>
      </w:rPr>
      <w:t>Câmara Nacional</w:t>
    </w:r>
    <w:r w:rsidRPr="00025B38">
      <w:rPr>
        <w:sz w:val="12"/>
        <w:szCs w:val="12"/>
      </w:rPr>
      <w:t xml:space="preserve"> de </w:t>
    </w:r>
    <w:r>
      <w:rPr>
        <w:sz w:val="12"/>
        <w:szCs w:val="12"/>
      </w:rPr>
      <w:t>Modelos de Licitações e Contratos</w:t>
    </w:r>
    <w:r w:rsidRPr="00025B38">
      <w:rPr>
        <w:sz w:val="12"/>
        <w:szCs w:val="12"/>
      </w:rPr>
      <w:t xml:space="preserve"> da Consultoria-Geral da União</w:t>
    </w:r>
  </w:p>
  <w:p w14:paraId="0BDA2DB2" w14:textId="77777777" w:rsidR="00C35DD3" w:rsidRDefault="00C35DD3" w:rsidP="00C35DD3">
    <w:pPr>
      <w:pStyle w:val="Rodap"/>
      <w:rPr>
        <w:sz w:val="12"/>
        <w:szCs w:val="12"/>
      </w:rPr>
    </w:pPr>
    <w:r>
      <w:rPr>
        <w:sz w:val="12"/>
        <w:szCs w:val="12"/>
      </w:rPr>
      <w:t>Termo de Contrato - M</w:t>
    </w:r>
    <w:r w:rsidRPr="00025B38">
      <w:rPr>
        <w:sz w:val="12"/>
        <w:szCs w:val="12"/>
      </w:rPr>
      <w:t xml:space="preserve">odelo para Pregão Eletrônico: Serviços </w:t>
    </w:r>
    <w:r>
      <w:rPr>
        <w:sz w:val="12"/>
        <w:szCs w:val="12"/>
      </w:rPr>
      <w:t>Contínuos</w:t>
    </w:r>
    <w:r w:rsidRPr="00025B38">
      <w:rPr>
        <w:sz w:val="12"/>
        <w:szCs w:val="12"/>
      </w:rPr>
      <w:t xml:space="preserve"> </w:t>
    </w:r>
    <w:r>
      <w:rPr>
        <w:sz w:val="12"/>
        <w:szCs w:val="12"/>
      </w:rPr>
      <w:t>sem</w:t>
    </w:r>
    <w:r w:rsidRPr="00025B38">
      <w:rPr>
        <w:sz w:val="12"/>
        <w:szCs w:val="12"/>
      </w:rPr>
      <w:t xml:space="preserve"> dedicação de mão de obra</w:t>
    </w:r>
    <w:r w:rsidRPr="009C1772">
      <w:rPr>
        <w:sz w:val="12"/>
        <w:szCs w:val="12"/>
      </w:rPr>
      <w:t xml:space="preserve"> </w:t>
    </w:r>
    <w:r w:rsidRPr="00025B38">
      <w:rPr>
        <w:sz w:val="12"/>
        <w:szCs w:val="12"/>
      </w:rPr>
      <w:t>exclusiva</w:t>
    </w:r>
  </w:p>
  <w:p w14:paraId="4C17B4CB" w14:textId="77777777" w:rsidR="00C35DD3" w:rsidRDefault="00C35DD3" w:rsidP="00C35DD3">
    <w:pPr>
      <w:pStyle w:val="Rodap"/>
    </w:pPr>
    <w:r>
      <w:rPr>
        <w:sz w:val="12"/>
        <w:szCs w:val="12"/>
      </w:rPr>
      <w:t xml:space="preserve">Atualização: </w:t>
    </w:r>
    <w:proofErr w:type="gramStart"/>
    <w:r>
      <w:rPr>
        <w:sz w:val="12"/>
        <w:szCs w:val="12"/>
      </w:rPr>
      <w:t>Julho</w:t>
    </w:r>
    <w:proofErr w:type="gramEnd"/>
    <w:r>
      <w:rPr>
        <w:sz w:val="12"/>
        <w:szCs w:val="12"/>
      </w:rPr>
      <w:t>/2020</w:t>
    </w:r>
  </w:p>
  <w:p w14:paraId="49E75F66" w14:textId="77777777" w:rsidR="000A58EF" w:rsidRDefault="000A58EF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8DB4BF" w14:textId="77777777" w:rsidR="00A217CA" w:rsidRDefault="00A217CA" w:rsidP="00195787">
      <w:r>
        <w:separator/>
      </w:r>
    </w:p>
  </w:footnote>
  <w:footnote w:type="continuationSeparator" w:id="0">
    <w:p w14:paraId="01A43054" w14:textId="77777777" w:rsidR="00A217CA" w:rsidRDefault="00A217CA" w:rsidP="0019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272D8" w14:textId="77777777" w:rsidR="000A58EF" w:rsidRDefault="000A58EF" w:rsidP="006E4496">
    <w:pPr>
      <w:pStyle w:val="Cabealho"/>
      <w:jc w:val="right"/>
      <w:rPr>
        <w:rFonts w:ascii="Verdana" w:hAnsi="Verdana"/>
        <w:sz w:val="16"/>
        <w:szCs w:val="16"/>
      </w:rPr>
    </w:pPr>
  </w:p>
  <w:p w14:paraId="68ECA8D3" w14:textId="1A879CEB" w:rsidR="000A58EF" w:rsidRDefault="00383453" w:rsidP="006E4496">
    <w:pPr>
      <w:pStyle w:val="Cabealho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1F441B29" wp14:editId="32693C8B">
          <wp:simplePos x="0" y="0"/>
          <wp:positionH relativeFrom="column">
            <wp:posOffset>-179070</wp:posOffset>
          </wp:positionH>
          <wp:positionV relativeFrom="paragraph">
            <wp:posOffset>127000</wp:posOffset>
          </wp:positionV>
          <wp:extent cx="950400" cy="622800"/>
          <wp:effectExtent l="0" t="0" r="2540" b="6350"/>
          <wp:wrapNone/>
          <wp:docPr id="1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f60anos-fundo-bran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0400" cy="62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9534C64" w14:textId="4426AB54" w:rsidR="000A58EF" w:rsidRDefault="00383453" w:rsidP="007D1562">
    <w:pPr>
      <w:pStyle w:val="Cabealho"/>
      <w:jc w:val="right"/>
    </w:pPr>
    <w:r>
      <w:rPr>
        <w:rFonts w:ascii="Verdana" w:hAnsi="Verdana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3CF985F" wp14:editId="406CB0EA">
          <wp:simplePos x="0" y="0"/>
          <wp:positionH relativeFrom="column">
            <wp:posOffset>5078730</wp:posOffset>
          </wp:positionH>
          <wp:positionV relativeFrom="paragraph">
            <wp:posOffset>62230</wp:posOffset>
          </wp:positionV>
          <wp:extent cx="1120140" cy="383298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20140" cy="383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color w:val="0000FF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  <w:b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  <w:b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Arial"/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5409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Symbol" w:hAnsi="Symbol" w:cs="Symbol"/>
        <w:sz w:val="18"/>
        <w:szCs w:val="18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b/>
        <w:sz w:val="20"/>
        <w:szCs w:val="20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  <w:b/>
        <w:sz w:val="20"/>
        <w:szCs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Arial Narrow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" w:hanging="1080"/>
      </w:p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08"/>
        </w:tabs>
        <w:ind w:left="1068" w:hanging="360"/>
      </w:pPr>
      <w:rPr>
        <w:rFonts w:ascii="Symbol" w:hAnsi="Symbol" w:cs="Symbol"/>
        <w:sz w:val="18"/>
        <w:szCs w:val="18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 Narrow" w:hAnsi="Arial Narrow" w:cs="Arial Narrow" w:hint="default"/>
        <w:b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217" w:hanging="360"/>
      </w:pPr>
      <w:rPr>
        <w:rFonts w:ascii="Arial Narrow" w:hAnsi="Arial Narrow" w:cs="Arial Narrow" w:hint="default"/>
        <w:b/>
        <w:sz w:val="20"/>
        <w:szCs w:val="20"/>
      </w:rPr>
    </w:lvl>
  </w:abstractNum>
  <w:abstractNum w:abstractNumId="20" w15:restartNumberingAfterBreak="0">
    <w:nsid w:val="08211B99"/>
    <w:multiLevelType w:val="multilevel"/>
    <w:tmpl w:val="BAC22A3A"/>
    <w:lvl w:ilvl="0">
      <w:start w:val="16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795F1B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112F75DC"/>
    <w:multiLevelType w:val="multilevel"/>
    <w:tmpl w:val="9A0681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32F2A9E"/>
    <w:multiLevelType w:val="multilevel"/>
    <w:tmpl w:val="674AE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50516FA"/>
    <w:multiLevelType w:val="hybridMultilevel"/>
    <w:tmpl w:val="FFE0EB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2B00F3CC">
      <w:start w:val="1"/>
      <w:numFmt w:val="lowerLetter"/>
      <w:lvlText w:val="%2."/>
      <w:lvlJc w:val="left"/>
      <w:pPr>
        <w:ind w:left="1440" w:hanging="360"/>
      </w:pPr>
      <w:rPr>
        <w:lang w:val="pt-BR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D254704A">
      <w:start w:val="1"/>
      <w:numFmt w:val="lowerLetter"/>
      <w:lvlText w:val="%4)"/>
      <w:lvlJc w:val="left"/>
      <w:pPr>
        <w:ind w:left="27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3F238C"/>
    <w:multiLevelType w:val="multilevel"/>
    <w:tmpl w:val="D78A66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D65737B"/>
    <w:multiLevelType w:val="hybridMultilevel"/>
    <w:tmpl w:val="F23209CC"/>
    <w:lvl w:ilvl="0" w:tplc="FAECB442">
      <w:start w:val="1"/>
      <w:numFmt w:val="lowerLetter"/>
      <w:pStyle w:val="SalisAlineaArial11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4"/>
        </w:tabs>
        <w:ind w:left="209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4"/>
        </w:tabs>
        <w:ind w:left="281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4"/>
        </w:tabs>
        <w:ind w:left="353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4"/>
        </w:tabs>
        <w:ind w:left="425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4"/>
        </w:tabs>
        <w:ind w:left="497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4"/>
        </w:tabs>
        <w:ind w:left="569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4"/>
        </w:tabs>
        <w:ind w:left="641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4"/>
        </w:tabs>
        <w:ind w:left="7134" w:hanging="180"/>
      </w:pPr>
    </w:lvl>
  </w:abstractNum>
  <w:abstractNum w:abstractNumId="27" w15:restartNumberingAfterBreak="0">
    <w:nsid w:val="24406999"/>
    <w:multiLevelType w:val="hybridMultilevel"/>
    <w:tmpl w:val="648A6500"/>
    <w:lvl w:ilvl="0" w:tplc="727EAB7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FA46BD"/>
    <w:multiLevelType w:val="multilevel"/>
    <w:tmpl w:val="F728701A"/>
    <w:lvl w:ilvl="0">
      <w:start w:val="18"/>
      <w:numFmt w:val="decimal"/>
      <w:lvlText w:val="%1"/>
      <w:lvlJc w:val="left"/>
      <w:pPr>
        <w:ind w:left="510" w:hanging="510"/>
      </w:pPr>
      <w:rPr>
        <w:rFonts w:cs="Arial" w:hint="default"/>
        <w:color w:val="000000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Arial" w:hint="default"/>
        <w:color w:val="000000"/>
      </w:rPr>
    </w:lvl>
  </w:abstractNum>
  <w:abstractNum w:abstractNumId="29" w15:restartNumberingAfterBreak="0">
    <w:nsid w:val="34D93374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5140241"/>
    <w:multiLevelType w:val="hybridMultilevel"/>
    <w:tmpl w:val="167634FA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3E5773"/>
    <w:multiLevelType w:val="multilevel"/>
    <w:tmpl w:val="5E78AB1C"/>
    <w:lvl w:ilvl="0">
      <w:start w:val="6"/>
      <w:numFmt w:val="decimal"/>
      <w:pStyle w:val="SalisNumeroEsquerdaArial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i w:val="0"/>
      </w:rPr>
    </w:lvl>
    <w:lvl w:ilvl="2">
      <w:start w:val="14"/>
      <w:numFmt w:val="decimal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lvlText w:val="%1.%2..%44.1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3C6648CC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3C2E58"/>
    <w:multiLevelType w:val="multilevel"/>
    <w:tmpl w:val="4F98E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426205A"/>
    <w:multiLevelType w:val="multilevel"/>
    <w:tmpl w:val="DAC69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Arial" w:hAnsi="Arial" w:hint="default"/>
        <w:b w:val="0"/>
        <w:bCs w:val="0"/>
        <w:i w:val="0"/>
        <w:iCs w:val="0"/>
        <w:color w:val="auto"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ind w:left="1922" w:hanging="504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ind w:left="284" w:hanging="284"/>
      </w:pPr>
      <w:rPr>
        <w:rFonts w:hint="default"/>
        <w:b w:val="0"/>
        <w:i w:val="0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pStyle w:val="Ttulo7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pStyle w:val="Ttulo8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pStyle w:val="Ttulo9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26246E3"/>
    <w:multiLevelType w:val="multilevel"/>
    <w:tmpl w:val="5D46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  <w:dstrike w:val="0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  <w:dstrike w:val="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5C74E9"/>
    <w:multiLevelType w:val="multilevel"/>
    <w:tmpl w:val="A056A716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AA704D6"/>
    <w:multiLevelType w:val="multilevel"/>
    <w:tmpl w:val="6AB2A9A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F4C4004"/>
    <w:multiLevelType w:val="multilevel"/>
    <w:tmpl w:val="358A8184"/>
    <w:lvl w:ilvl="0">
      <w:start w:val="1"/>
      <w:numFmt w:val="decimal"/>
      <w:pStyle w:val="Nivel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2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FFF02BC"/>
    <w:multiLevelType w:val="hybridMultilevel"/>
    <w:tmpl w:val="C6D0944E"/>
    <w:lvl w:ilvl="0" w:tplc="DB96B22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DD361E"/>
    <w:multiLevelType w:val="multilevel"/>
    <w:tmpl w:val="99829F54"/>
    <w:lvl w:ilvl="0">
      <w:start w:val="1"/>
      <w:numFmt w:val="decimal"/>
      <w:pStyle w:val="Nivel01"/>
      <w:suff w:val="space"/>
      <w:lvlText w:val="%1.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64EC0711"/>
    <w:multiLevelType w:val="multilevel"/>
    <w:tmpl w:val="91A4B9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67502F91"/>
    <w:multiLevelType w:val="multilevel"/>
    <w:tmpl w:val="44A034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 w15:restartNumberingAfterBreak="0">
    <w:nsid w:val="70D73347"/>
    <w:multiLevelType w:val="multilevel"/>
    <w:tmpl w:val="CCB02DE6"/>
    <w:lvl w:ilvl="0">
      <w:start w:val="1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1037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36" w:hanging="1800"/>
      </w:pPr>
      <w:rPr>
        <w:rFonts w:hint="default"/>
      </w:rPr>
    </w:lvl>
  </w:abstractNum>
  <w:abstractNum w:abstractNumId="45" w15:restartNumberingAfterBreak="0">
    <w:nsid w:val="725B6A5D"/>
    <w:multiLevelType w:val="multilevel"/>
    <w:tmpl w:val="9AD6B4A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8"/>
  </w:num>
  <w:num w:numId="3">
    <w:abstractNumId w:val="39"/>
  </w:num>
  <w:num w:numId="4">
    <w:abstractNumId w:val="31"/>
  </w:num>
  <w:num w:numId="5">
    <w:abstractNumId w:val="26"/>
  </w:num>
  <w:num w:numId="6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0"/>
  </w:num>
  <w:num w:numId="8">
    <w:abstractNumId w:val="25"/>
  </w:num>
  <w:num w:numId="9">
    <w:abstractNumId w:val="37"/>
  </w:num>
  <w:num w:numId="10">
    <w:abstractNumId w:val="44"/>
  </w:num>
  <w:num w:numId="11">
    <w:abstractNumId w:val="27"/>
  </w:num>
  <w:num w:numId="12">
    <w:abstractNumId w:val="20"/>
  </w:num>
  <w:num w:numId="13">
    <w:abstractNumId w:val="28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7"/>
  </w:num>
  <w:num w:numId="25">
    <w:abstractNumId w:val="32"/>
  </w:num>
  <w:num w:numId="26">
    <w:abstractNumId w:val="46"/>
  </w:num>
  <w:num w:numId="27">
    <w:abstractNumId w:val="29"/>
  </w:num>
  <w:num w:numId="28">
    <w:abstractNumId w:val="24"/>
  </w:num>
  <w:num w:numId="29">
    <w:abstractNumId w:val="45"/>
  </w:num>
  <w:num w:numId="30">
    <w:abstractNumId w:val="43"/>
  </w:num>
  <w:num w:numId="31">
    <w:abstractNumId w:val="21"/>
  </w:num>
  <w:num w:numId="32">
    <w:abstractNumId w:val="33"/>
  </w:num>
  <w:num w:numId="33">
    <w:abstractNumId w:val="40"/>
  </w:num>
  <w:num w:numId="34">
    <w:abstractNumId w:val="23"/>
  </w:num>
  <w:num w:numId="35">
    <w:abstractNumId w:val="35"/>
  </w:num>
  <w:num w:numId="36">
    <w:abstractNumId w:val="22"/>
  </w:num>
  <w:num w:numId="37">
    <w:abstractNumId w:val="41"/>
  </w:num>
  <w:num w:numId="38">
    <w:abstractNumId w:val="4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87"/>
    <w:rsid w:val="00002D2A"/>
    <w:rsid w:val="00003966"/>
    <w:rsid w:val="0001159C"/>
    <w:rsid w:val="00025406"/>
    <w:rsid w:val="00040D39"/>
    <w:rsid w:val="000425AB"/>
    <w:rsid w:val="00054A82"/>
    <w:rsid w:val="00064935"/>
    <w:rsid w:val="00073A80"/>
    <w:rsid w:val="000A58EF"/>
    <w:rsid w:val="000A5C63"/>
    <w:rsid w:val="000A62C8"/>
    <w:rsid w:val="000B5CD5"/>
    <w:rsid w:val="000D13E3"/>
    <w:rsid w:val="000D1838"/>
    <w:rsid w:val="000D62E0"/>
    <w:rsid w:val="000E0BB9"/>
    <w:rsid w:val="000F0145"/>
    <w:rsid w:val="0010119F"/>
    <w:rsid w:val="00122A72"/>
    <w:rsid w:val="00123A6B"/>
    <w:rsid w:val="00131CC6"/>
    <w:rsid w:val="00135BEF"/>
    <w:rsid w:val="0014109B"/>
    <w:rsid w:val="001571D0"/>
    <w:rsid w:val="00163819"/>
    <w:rsid w:val="001842C7"/>
    <w:rsid w:val="0018615A"/>
    <w:rsid w:val="001877DC"/>
    <w:rsid w:val="00191B50"/>
    <w:rsid w:val="00194CFD"/>
    <w:rsid w:val="00195787"/>
    <w:rsid w:val="001A6554"/>
    <w:rsid w:val="001B3F02"/>
    <w:rsid w:val="001C5C08"/>
    <w:rsid w:val="001C723F"/>
    <w:rsid w:val="00210941"/>
    <w:rsid w:val="002154ED"/>
    <w:rsid w:val="00225216"/>
    <w:rsid w:val="00230969"/>
    <w:rsid w:val="00230E72"/>
    <w:rsid w:val="002318EE"/>
    <w:rsid w:val="00242E92"/>
    <w:rsid w:val="002444B6"/>
    <w:rsid w:val="00252014"/>
    <w:rsid w:val="00252EE9"/>
    <w:rsid w:val="0025380C"/>
    <w:rsid w:val="00254F46"/>
    <w:rsid w:val="00266078"/>
    <w:rsid w:val="00275798"/>
    <w:rsid w:val="0027641D"/>
    <w:rsid w:val="002A29F6"/>
    <w:rsid w:val="002A48AB"/>
    <w:rsid w:val="002A62F2"/>
    <w:rsid w:val="002B7158"/>
    <w:rsid w:val="002B7D60"/>
    <w:rsid w:val="002D35D6"/>
    <w:rsid w:val="002D7E78"/>
    <w:rsid w:val="002E549D"/>
    <w:rsid w:val="002E7AB5"/>
    <w:rsid w:val="002F4D24"/>
    <w:rsid w:val="002F756A"/>
    <w:rsid w:val="00304D62"/>
    <w:rsid w:val="00312FEA"/>
    <w:rsid w:val="00313761"/>
    <w:rsid w:val="00313785"/>
    <w:rsid w:val="00315638"/>
    <w:rsid w:val="00317E71"/>
    <w:rsid w:val="0032139D"/>
    <w:rsid w:val="00335697"/>
    <w:rsid w:val="003369A6"/>
    <w:rsid w:val="00337554"/>
    <w:rsid w:val="00345DC9"/>
    <w:rsid w:val="00351C39"/>
    <w:rsid w:val="003570DA"/>
    <w:rsid w:val="003804AE"/>
    <w:rsid w:val="00383453"/>
    <w:rsid w:val="00394D5F"/>
    <w:rsid w:val="003A5295"/>
    <w:rsid w:val="003B11E3"/>
    <w:rsid w:val="003D2CA2"/>
    <w:rsid w:val="003D4A95"/>
    <w:rsid w:val="003D5227"/>
    <w:rsid w:val="003E4D83"/>
    <w:rsid w:val="003F1825"/>
    <w:rsid w:val="003F4DBD"/>
    <w:rsid w:val="003F500E"/>
    <w:rsid w:val="00403A10"/>
    <w:rsid w:val="004063C2"/>
    <w:rsid w:val="00414A38"/>
    <w:rsid w:val="00416633"/>
    <w:rsid w:val="004174E3"/>
    <w:rsid w:val="00422FE7"/>
    <w:rsid w:val="004251A4"/>
    <w:rsid w:val="0043170D"/>
    <w:rsid w:val="00434F64"/>
    <w:rsid w:val="0044315D"/>
    <w:rsid w:val="0044702E"/>
    <w:rsid w:val="00447B63"/>
    <w:rsid w:val="00447BEF"/>
    <w:rsid w:val="00450266"/>
    <w:rsid w:val="004629C6"/>
    <w:rsid w:val="00470A8D"/>
    <w:rsid w:val="004720B9"/>
    <w:rsid w:val="00477A20"/>
    <w:rsid w:val="00482E6D"/>
    <w:rsid w:val="004871F1"/>
    <w:rsid w:val="0048745B"/>
    <w:rsid w:val="00487AEC"/>
    <w:rsid w:val="004922A2"/>
    <w:rsid w:val="00492F98"/>
    <w:rsid w:val="00494F0A"/>
    <w:rsid w:val="00497259"/>
    <w:rsid w:val="004A1A69"/>
    <w:rsid w:val="004A40F3"/>
    <w:rsid w:val="004B5C84"/>
    <w:rsid w:val="004C1C27"/>
    <w:rsid w:val="004E1CA4"/>
    <w:rsid w:val="004E712D"/>
    <w:rsid w:val="005006DB"/>
    <w:rsid w:val="00513C95"/>
    <w:rsid w:val="005156AC"/>
    <w:rsid w:val="005262A8"/>
    <w:rsid w:val="00546ADF"/>
    <w:rsid w:val="00552B81"/>
    <w:rsid w:val="00561155"/>
    <w:rsid w:val="005807EC"/>
    <w:rsid w:val="005853CE"/>
    <w:rsid w:val="005A0B33"/>
    <w:rsid w:val="005B345F"/>
    <w:rsid w:val="005B3CB4"/>
    <w:rsid w:val="005C41B6"/>
    <w:rsid w:val="005D7737"/>
    <w:rsid w:val="005F39EB"/>
    <w:rsid w:val="005F6D6E"/>
    <w:rsid w:val="00602349"/>
    <w:rsid w:val="0061397F"/>
    <w:rsid w:val="006146CF"/>
    <w:rsid w:val="006151BA"/>
    <w:rsid w:val="00617698"/>
    <w:rsid w:val="006314E9"/>
    <w:rsid w:val="00640955"/>
    <w:rsid w:val="00642767"/>
    <w:rsid w:val="00645265"/>
    <w:rsid w:val="006466E1"/>
    <w:rsid w:val="00647DA8"/>
    <w:rsid w:val="006506AE"/>
    <w:rsid w:val="00656E9A"/>
    <w:rsid w:val="00661793"/>
    <w:rsid w:val="00667772"/>
    <w:rsid w:val="006723C3"/>
    <w:rsid w:val="006757D3"/>
    <w:rsid w:val="0069429E"/>
    <w:rsid w:val="00697869"/>
    <w:rsid w:val="006A50FF"/>
    <w:rsid w:val="006C27E6"/>
    <w:rsid w:val="006D546C"/>
    <w:rsid w:val="006E2B79"/>
    <w:rsid w:val="006E4496"/>
    <w:rsid w:val="006E7396"/>
    <w:rsid w:val="006F29AD"/>
    <w:rsid w:val="0070435E"/>
    <w:rsid w:val="00712E04"/>
    <w:rsid w:val="00720609"/>
    <w:rsid w:val="0072557C"/>
    <w:rsid w:val="007312B8"/>
    <w:rsid w:val="0074359C"/>
    <w:rsid w:val="007464EA"/>
    <w:rsid w:val="00747EBB"/>
    <w:rsid w:val="00750831"/>
    <w:rsid w:val="007535D5"/>
    <w:rsid w:val="00754691"/>
    <w:rsid w:val="00772F28"/>
    <w:rsid w:val="00780E4D"/>
    <w:rsid w:val="00782642"/>
    <w:rsid w:val="007856B1"/>
    <w:rsid w:val="007861D9"/>
    <w:rsid w:val="00792C4F"/>
    <w:rsid w:val="00792EFD"/>
    <w:rsid w:val="00793F13"/>
    <w:rsid w:val="00796214"/>
    <w:rsid w:val="007A512D"/>
    <w:rsid w:val="007B50C0"/>
    <w:rsid w:val="007C0405"/>
    <w:rsid w:val="007D1562"/>
    <w:rsid w:val="007D4F40"/>
    <w:rsid w:val="007D5648"/>
    <w:rsid w:val="007D77AE"/>
    <w:rsid w:val="007E4F4D"/>
    <w:rsid w:val="007E50AD"/>
    <w:rsid w:val="00800F2B"/>
    <w:rsid w:val="008065EE"/>
    <w:rsid w:val="008078B0"/>
    <w:rsid w:val="00814931"/>
    <w:rsid w:val="008154F5"/>
    <w:rsid w:val="008227EC"/>
    <w:rsid w:val="00824928"/>
    <w:rsid w:val="008540D8"/>
    <w:rsid w:val="008566DD"/>
    <w:rsid w:val="00892576"/>
    <w:rsid w:val="008C23FF"/>
    <w:rsid w:val="008C54E4"/>
    <w:rsid w:val="008C6744"/>
    <w:rsid w:val="008E166E"/>
    <w:rsid w:val="008F3BD8"/>
    <w:rsid w:val="0090037C"/>
    <w:rsid w:val="00912689"/>
    <w:rsid w:val="009350A3"/>
    <w:rsid w:val="00937A6A"/>
    <w:rsid w:val="00946A34"/>
    <w:rsid w:val="009502A0"/>
    <w:rsid w:val="00951247"/>
    <w:rsid w:val="00973203"/>
    <w:rsid w:val="009A4E8F"/>
    <w:rsid w:val="009A60CB"/>
    <w:rsid w:val="009C1A02"/>
    <w:rsid w:val="009E113C"/>
    <w:rsid w:val="009F2EB2"/>
    <w:rsid w:val="00A05241"/>
    <w:rsid w:val="00A217CA"/>
    <w:rsid w:val="00A21E8F"/>
    <w:rsid w:val="00A30A28"/>
    <w:rsid w:val="00A33729"/>
    <w:rsid w:val="00A45504"/>
    <w:rsid w:val="00A738FA"/>
    <w:rsid w:val="00A85110"/>
    <w:rsid w:val="00A87093"/>
    <w:rsid w:val="00A93E08"/>
    <w:rsid w:val="00A942C3"/>
    <w:rsid w:val="00AB336E"/>
    <w:rsid w:val="00AB700F"/>
    <w:rsid w:val="00AC3B53"/>
    <w:rsid w:val="00AD321A"/>
    <w:rsid w:val="00AE0A71"/>
    <w:rsid w:val="00AF32BC"/>
    <w:rsid w:val="00AF3581"/>
    <w:rsid w:val="00AF781E"/>
    <w:rsid w:val="00AF7DA7"/>
    <w:rsid w:val="00B17DC6"/>
    <w:rsid w:val="00B525B8"/>
    <w:rsid w:val="00B54C7E"/>
    <w:rsid w:val="00B66F19"/>
    <w:rsid w:val="00B67441"/>
    <w:rsid w:val="00B72EE9"/>
    <w:rsid w:val="00B82EC1"/>
    <w:rsid w:val="00B85C8F"/>
    <w:rsid w:val="00B90BA6"/>
    <w:rsid w:val="00B9643D"/>
    <w:rsid w:val="00BB0870"/>
    <w:rsid w:val="00BB1363"/>
    <w:rsid w:val="00BB598F"/>
    <w:rsid w:val="00BC4F69"/>
    <w:rsid w:val="00BE2F47"/>
    <w:rsid w:val="00BE53BB"/>
    <w:rsid w:val="00BE591B"/>
    <w:rsid w:val="00BF0117"/>
    <w:rsid w:val="00BF319D"/>
    <w:rsid w:val="00BF4761"/>
    <w:rsid w:val="00C01D97"/>
    <w:rsid w:val="00C0241D"/>
    <w:rsid w:val="00C107EE"/>
    <w:rsid w:val="00C11C38"/>
    <w:rsid w:val="00C154AA"/>
    <w:rsid w:val="00C1654F"/>
    <w:rsid w:val="00C2046E"/>
    <w:rsid w:val="00C30204"/>
    <w:rsid w:val="00C35DD3"/>
    <w:rsid w:val="00C433C3"/>
    <w:rsid w:val="00C44CC3"/>
    <w:rsid w:val="00C45096"/>
    <w:rsid w:val="00C50DCE"/>
    <w:rsid w:val="00C5395D"/>
    <w:rsid w:val="00C754FF"/>
    <w:rsid w:val="00C7600F"/>
    <w:rsid w:val="00C804D0"/>
    <w:rsid w:val="00C9098A"/>
    <w:rsid w:val="00CA1C08"/>
    <w:rsid w:val="00CB041E"/>
    <w:rsid w:val="00CB5F48"/>
    <w:rsid w:val="00CD2701"/>
    <w:rsid w:val="00CD3A73"/>
    <w:rsid w:val="00CE00C9"/>
    <w:rsid w:val="00CE1A91"/>
    <w:rsid w:val="00CE4C58"/>
    <w:rsid w:val="00CE7B83"/>
    <w:rsid w:val="00D03194"/>
    <w:rsid w:val="00D11FB6"/>
    <w:rsid w:val="00D15CE1"/>
    <w:rsid w:val="00D166E7"/>
    <w:rsid w:val="00D20659"/>
    <w:rsid w:val="00D24004"/>
    <w:rsid w:val="00D40051"/>
    <w:rsid w:val="00D43BAF"/>
    <w:rsid w:val="00D4570A"/>
    <w:rsid w:val="00D52F83"/>
    <w:rsid w:val="00D62B23"/>
    <w:rsid w:val="00D72CFE"/>
    <w:rsid w:val="00D734D3"/>
    <w:rsid w:val="00D7605E"/>
    <w:rsid w:val="00D83B02"/>
    <w:rsid w:val="00D901EE"/>
    <w:rsid w:val="00D902D6"/>
    <w:rsid w:val="00D945C1"/>
    <w:rsid w:val="00DB435A"/>
    <w:rsid w:val="00DB6F67"/>
    <w:rsid w:val="00DC6924"/>
    <w:rsid w:val="00DE596B"/>
    <w:rsid w:val="00DF5E89"/>
    <w:rsid w:val="00E03B99"/>
    <w:rsid w:val="00E1163C"/>
    <w:rsid w:val="00E23909"/>
    <w:rsid w:val="00E44B0C"/>
    <w:rsid w:val="00E52524"/>
    <w:rsid w:val="00E578A6"/>
    <w:rsid w:val="00E67DCF"/>
    <w:rsid w:val="00EA06C5"/>
    <w:rsid w:val="00EB6AF5"/>
    <w:rsid w:val="00EB7F69"/>
    <w:rsid w:val="00ED4EB4"/>
    <w:rsid w:val="00ED7983"/>
    <w:rsid w:val="00F12161"/>
    <w:rsid w:val="00F12A88"/>
    <w:rsid w:val="00F147BA"/>
    <w:rsid w:val="00F233BA"/>
    <w:rsid w:val="00F35B8E"/>
    <w:rsid w:val="00F43482"/>
    <w:rsid w:val="00F4673F"/>
    <w:rsid w:val="00F51B33"/>
    <w:rsid w:val="00F559A1"/>
    <w:rsid w:val="00F6478A"/>
    <w:rsid w:val="00F672BD"/>
    <w:rsid w:val="00F67610"/>
    <w:rsid w:val="00F713B3"/>
    <w:rsid w:val="00F74382"/>
    <w:rsid w:val="00F7797B"/>
    <w:rsid w:val="00F840C2"/>
    <w:rsid w:val="00F9267B"/>
    <w:rsid w:val="00FA11BA"/>
    <w:rsid w:val="00FA37D5"/>
    <w:rsid w:val="00FA6B1D"/>
    <w:rsid w:val="00FC1C20"/>
    <w:rsid w:val="00FC2D21"/>
    <w:rsid w:val="00FC4618"/>
    <w:rsid w:val="00FE7935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FA22F6"/>
  <w15:docId w15:val="{48AF09D5-0F16-4D9D-9070-5C21359F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0A"/>
    <w:pPr>
      <w:suppressAutoHyphens/>
    </w:pPr>
    <w:rPr>
      <w:rFonts w:ascii="Arial" w:hAnsi="Arial" w:cs="Tahoma"/>
      <w:szCs w:val="24"/>
    </w:rPr>
  </w:style>
  <w:style w:type="paragraph" w:styleId="Ttulo1">
    <w:name w:val="heading 1"/>
    <w:basedOn w:val="Normal"/>
    <w:next w:val="Normal"/>
    <w:link w:val="Ttulo1Char"/>
    <w:qFormat/>
    <w:rsid w:val="000D390A"/>
    <w:pPr>
      <w:keepNext/>
      <w:keepLines/>
      <w:spacing w:before="240"/>
      <w:outlineLvl w:val="0"/>
    </w:pPr>
    <w:rPr>
      <w:rFonts w:ascii="Cambria" w:eastAsia="MS Gothic" w:hAnsi="Cambria" w:cs="Times New Roman"/>
      <w:color w:val="365F9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6314E9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 w:cs="Times New Roman"/>
      <w:b/>
      <w:sz w:val="24"/>
      <w:szCs w:val="20"/>
      <w:lang w:eastAsia="zh-CN"/>
    </w:rPr>
  </w:style>
  <w:style w:type="paragraph" w:styleId="Ttulo4">
    <w:name w:val="heading 4"/>
    <w:basedOn w:val="Normal"/>
    <w:next w:val="Normal"/>
    <w:link w:val="Ttulo4Char"/>
    <w:qFormat/>
    <w:rsid w:val="006314E9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i/>
      <w:sz w:val="24"/>
      <w:szCs w:val="20"/>
      <w:lang w:eastAsia="zh-CN"/>
    </w:rPr>
  </w:style>
  <w:style w:type="paragraph" w:styleId="Ttulo5">
    <w:name w:val="heading 5"/>
    <w:basedOn w:val="Normal"/>
    <w:next w:val="Normal"/>
    <w:link w:val="Ttulo5Char"/>
    <w:qFormat/>
    <w:rsid w:val="006314E9"/>
    <w:pPr>
      <w:numPr>
        <w:ilvl w:val="4"/>
        <w:numId w:val="1"/>
      </w:numPr>
      <w:spacing w:before="240" w:after="60"/>
      <w:outlineLvl w:val="4"/>
    </w:pPr>
    <w:rPr>
      <w:rFonts w:cs="Arial"/>
      <w:sz w:val="22"/>
      <w:szCs w:val="20"/>
      <w:lang w:eastAsia="zh-CN"/>
    </w:rPr>
  </w:style>
  <w:style w:type="paragraph" w:styleId="Ttulo6">
    <w:name w:val="heading 6"/>
    <w:basedOn w:val="Normal"/>
    <w:next w:val="Normal"/>
    <w:link w:val="Ttulo6Char"/>
    <w:qFormat/>
    <w:rsid w:val="006314E9"/>
    <w:pPr>
      <w:numPr>
        <w:ilvl w:val="5"/>
        <w:numId w:val="1"/>
      </w:numPr>
      <w:spacing w:before="240" w:after="60"/>
      <w:outlineLvl w:val="5"/>
    </w:pPr>
    <w:rPr>
      <w:rFonts w:cs="Arial"/>
      <w:i/>
      <w:sz w:val="22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6314E9"/>
    <w:pPr>
      <w:numPr>
        <w:ilvl w:val="6"/>
        <w:numId w:val="1"/>
      </w:numPr>
      <w:spacing w:before="240" w:after="60"/>
      <w:outlineLvl w:val="6"/>
    </w:pPr>
    <w:rPr>
      <w:rFonts w:cs="Arial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6314E9"/>
    <w:pPr>
      <w:numPr>
        <w:ilvl w:val="7"/>
        <w:numId w:val="1"/>
      </w:numPr>
      <w:spacing w:before="240" w:after="60"/>
      <w:outlineLvl w:val="7"/>
    </w:pPr>
    <w:rPr>
      <w:rFonts w:cs="Arial"/>
      <w:i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6314E9"/>
    <w:pPr>
      <w:numPr>
        <w:ilvl w:val="8"/>
        <w:numId w:val="1"/>
      </w:numPr>
      <w:spacing w:before="240" w:after="60"/>
      <w:outlineLvl w:val="8"/>
    </w:pPr>
    <w:rPr>
      <w:rFonts w:cs="Arial"/>
      <w:i/>
      <w:sz w:val="18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D390A"/>
    <w:rPr>
      <w:rFonts w:ascii="Cambria" w:eastAsia="MS Gothic" w:hAnsi="Cambria" w:cs="Times New Roman"/>
      <w:color w:val="365F91"/>
      <w:sz w:val="32"/>
      <w:szCs w:val="32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character" w:customStyle="1" w:styleId="Ttulo3Char">
    <w:name w:val="Título 3 Char"/>
    <w:basedOn w:val="Fontepargpadro"/>
    <w:link w:val="Ttulo3"/>
    <w:rsid w:val="006314E9"/>
    <w:rPr>
      <w:b/>
      <w:sz w:val="24"/>
      <w:lang w:eastAsia="zh-CN"/>
    </w:rPr>
  </w:style>
  <w:style w:type="character" w:customStyle="1" w:styleId="Ttulo4Char">
    <w:name w:val="Título 4 Char"/>
    <w:basedOn w:val="Fontepargpadro"/>
    <w:link w:val="Ttulo4"/>
    <w:rsid w:val="006314E9"/>
    <w:rPr>
      <w:b/>
      <w:i/>
      <w:sz w:val="24"/>
      <w:lang w:eastAsia="zh-CN"/>
    </w:rPr>
  </w:style>
  <w:style w:type="character" w:customStyle="1" w:styleId="Ttulo5Char">
    <w:name w:val="Título 5 Char"/>
    <w:basedOn w:val="Fontepargpadro"/>
    <w:link w:val="Ttulo5"/>
    <w:rsid w:val="006314E9"/>
    <w:rPr>
      <w:rFonts w:ascii="Arial" w:hAnsi="Arial" w:cs="Arial"/>
      <w:sz w:val="22"/>
      <w:lang w:eastAsia="zh-CN"/>
    </w:rPr>
  </w:style>
  <w:style w:type="character" w:customStyle="1" w:styleId="Ttulo6Char">
    <w:name w:val="Título 6 Char"/>
    <w:basedOn w:val="Fontepargpadro"/>
    <w:link w:val="Ttulo6"/>
    <w:rsid w:val="006314E9"/>
    <w:rPr>
      <w:rFonts w:ascii="Arial" w:hAnsi="Arial" w:cs="Arial"/>
      <w:i/>
      <w:sz w:val="22"/>
      <w:lang w:eastAsia="zh-CN"/>
    </w:rPr>
  </w:style>
  <w:style w:type="character" w:customStyle="1" w:styleId="Ttulo7Char">
    <w:name w:val="Título 7 Char"/>
    <w:basedOn w:val="Fontepargpadro"/>
    <w:link w:val="Ttulo7"/>
    <w:rsid w:val="006314E9"/>
    <w:rPr>
      <w:rFonts w:ascii="Arial" w:hAnsi="Arial" w:cs="Arial"/>
      <w:lang w:eastAsia="zh-CN"/>
    </w:rPr>
  </w:style>
  <w:style w:type="character" w:customStyle="1" w:styleId="Ttulo8Char">
    <w:name w:val="Título 8 Char"/>
    <w:basedOn w:val="Fontepargpadro"/>
    <w:link w:val="Ttulo8"/>
    <w:rsid w:val="006314E9"/>
    <w:rPr>
      <w:rFonts w:ascii="Arial" w:hAnsi="Arial" w:cs="Arial"/>
      <w:i/>
      <w:lang w:eastAsia="zh-CN"/>
    </w:rPr>
  </w:style>
  <w:style w:type="character" w:customStyle="1" w:styleId="Ttulo9Char">
    <w:name w:val="Título 9 Char"/>
    <w:basedOn w:val="Fontepargpadro"/>
    <w:link w:val="Ttulo9"/>
    <w:rsid w:val="006314E9"/>
    <w:rPr>
      <w:rFonts w:ascii="Arial" w:hAnsi="Arial" w:cs="Arial"/>
      <w:i/>
      <w:sz w:val="18"/>
      <w:lang w:eastAsia="zh-CN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 w:cs="Times New Roman"/>
      <w:sz w:val="16"/>
      <w:szCs w:val="16"/>
    </w:rPr>
  </w:style>
  <w:style w:type="character" w:customStyle="1" w:styleId="normalchar1">
    <w:name w:val="normal__char1"/>
    <w:rsid w:val="008D51CC"/>
    <w:rPr>
      <w:rFonts w:ascii="Arial" w:hAnsi="Arial" w:cs="Arial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customStyle="1" w:styleId="LinkdaInternet">
    <w:name w:val="Link da Internet"/>
    <w:rsid w:val="00BF1A7F"/>
    <w:rPr>
      <w:color w:val="000080"/>
      <w:u w:val="single"/>
    </w:rPr>
  </w:style>
  <w:style w:type="character" w:customStyle="1" w:styleId="CitaoChar">
    <w:name w:val="Citação Char"/>
    <w:link w:val="Citao"/>
    <w:uiPriority w:val="29"/>
    <w:rsid w:val="00C322F1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C322F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imes New Roman"/>
      <w:i/>
      <w:iCs/>
      <w:color w:val="000000"/>
      <w:lang w:eastAsia="en-US"/>
    </w:rPr>
  </w:style>
  <w:style w:type="character" w:customStyle="1" w:styleId="citao2Char">
    <w:name w:val="citação 2 Char"/>
    <w:basedOn w:val="CitaoChar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character" w:styleId="Refdecomentrio">
    <w:name w:val="annotation reference"/>
    <w:basedOn w:val="Fontepargpadro"/>
    <w:semiHidden/>
    <w:unhideWhenUsed/>
    <w:rsid w:val="0015519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rsid w:val="0015519E"/>
    <w:rPr>
      <w:rFonts w:ascii="Ecofont_Spranq_eco_Sans" w:hAnsi="Ecofont_Spranq_eco_Sans" w:cs="Tahoma"/>
    </w:rPr>
  </w:style>
  <w:style w:type="paragraph" w:styleId="Textodecomentrio">
    <w:name w:val="annotation text"/>
    <w:basedOn w:val="Normal"/>
    <w:link w:val="TextodecomentrioChar"/>
    <w:unhideWhenUsed/>
    <w:rsid w:val="0015519E"/>
    <w:rPr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5519E"/>
    <w:rPr>
      <w:rFonts w:ascii="Ecofont_Spranq_eco_Sans" w:hAnsi="Ecofont_Spranq_eco_Sans" w:cs="Tahoma"/>
      <w:b/>
      <w:bCs/>
    </w:rPr>
  </w:style>
  <w:style w:type="paragraph" w:styleId="Assuntodocomentrio">
    <w:name w:val="annotation subject"/>
    <w:basedOn w:val="Textodecomentrio"/>
    <w:link w:val="AssuntodocomentrioChar"/>
    <w:semiHidden/>
    <w:unhideWhenUsed/>
    <w:rsid w:val="0015519E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DD3355"/>
    <w:rPr>
      <w:color w:val="808080"/>
    </w:rPr>
  </w:style>
  <w:style w:type="character" w:customStyle="1" w:styleId="CabealhoChar">
    <w:name w:val="Cabeçalho Char"/>
    <w:basedOn w:val="Fontepargpadro"/>
    <w:link w:val="Cabealho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Cabealho">
    <w:name w:val="header"/>
    <w:basedOn w:val="Normal"/>
    <w:link w:val="CabealhoChar"/>
    <w:unhideWhenUsed/>
    <w:rsid w:val="00DB64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64EF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DB64EF"/>
    <w:pPr>
      <w:tabs>
        <w:tab w:val="center" w:pos="4252"/>
        <w:tab w:val="right" w:pos="8504"/>
      </w:tabs>
    </w:pPr>
  </w:style>
  <w:style w:type="character" w:customStyle="1" w:styleId="Nivel1Char">
    <w:name w:val="Nivel1 Char"/>
    <w:basedOn w:val="Ttulo1Char"/>
    <w:link w:val="Nivel10"/>
    <w:rsid w:val="000D390A"/>
    <w:rPr>
      <w:rFonts w:ascii="Arial" w:eastAsia="MS Gothic" w:hAnsi="Arial" w:cs="Times New Roman"/>
      <w:b/>
      <w:color w:val="000000"/>
      <w:sz w:val="32"/>
      <w:szCs w:val="32"/>
    </w:rPr>
  </w:style>
  <w:style w:type="paragraph" w:customStyle="1" w:styleId="Nivel10">
    <w:name w:val="Nivel1"/>
    <w:basedOn w:val="Ttulo1"/>
    <w:link w:val="Nivel1Char"/>
    <w:qFormat/>
    <w:rsid w:val="000D390A"/>
    <w:pPr>
      <w:numPr>
        <w:numId w:val="3"/>
      </w:numPr>
      <w:spacing w:before="480" w:line="276" w:lineRule="auto"/>
      <w:jc w:val="both"/>
    </w:pPr>
    <w:rPr>
      <w:rFonts w:ascii="Arial" w:hAnsi="Arial"/>
      <w:b/>
      <w:color w:val="000000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73446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73446A"/>
    <w:pPr>
      <w:spacing w:after="120" w:line="480" w:lineRule="auto"/>
      <w:ind w:left="283"/>
    </w:pPr>
    <w:rPr>
      <w:rFonts w:ascii="Times New Roman" w:hAnsi="Times New Roman" w:cs="Times New Roman"/>
      <w:sz w:val="24"/>
    </w:rPr>
  </w:style>
  <w:style w:type="character" w:styleId="Forte">
    <w:name w:val="Strong"/>
    <w:basedOn w:val="Fontepargpadro"/>
    <w:uiPriority w:val="22"/>
    <w:qFormat/>
    <w:rsid w:val="00C92364"/>
    <w:rPr>
      <w:b/>
      <w:bCs/>
    </w:rPr>
  </w:style>
  <w:style w:type="character" w:styleId="nfase">
    <w:name w:val="Emphasis"/>
    <w:basedOn w:val="Fontepargpadro"/>
    <w:qFormat/>
    <w:rsid w:val="00E132D6"/>
    <w:rPr>
      <w:i/>
      <w:iCs/>
    </w:rPr>
  </w:style>
  <w:style w:type="character" w:customStyle="1" w:styleId="ListLabel1">
    <w:name w:val="ListLabel 1"/>
    <w:rsid w:val="00195787"/>
    <w:rPr>
      <w:i w:val="0"/>
    </w:rPr>
  </w:style>
  <w:style w:type="character" w:customStyle="1" w:styleId="ListLabel2">
    <w:name w:val="ListLabel 2"/>
    <w:rsid w:val="00195787"/>
    <w:rPr>
      <w:rFonts w:eastAsia="Arial Unicode MS"/>
    </w:rPr>
  </w:style>
  <w:style w:type="character" w:customStyle="1" w:styleId="ListLabel3">
    <w:name w:val="ListLabel 3"/>
    <w:rsid w:val="00195787"/>
    <w:rPr>
      <w:rFonts w:cs="Arial"/>
      <w:i/>
      <w:color w:val="FF0000"/>
    </w:rPr>
  </w:style>
  <w:style w:type="character" w:customStyle="1" w:styleId="ListLabel4">
    <w:name w:val="ListLabel 4"/>
    <w:rsid w:val="00195787"/>
    <w:rPr>
      <w:color w:val="0000FF"/>
    </w:rPr>
  </w:style>
  <w:style w:type="character" w:customStyle="1" w:styleId="ListLabel5">
    <w:name w:val="ListLabel 5"/>
    <w:rsid w:val="00195787"/>
    <w:rPr>
      <w:b w:val="0"/>
    </w:rPr>
  </w:style>
  <w:style w:type="character" w:customStyle="1" w:styleId="ListLabel6">
    <w:name w:val="ListLabel 6"/>
    <w:rsid w:val="00195787"/>
    <w:rPr>
      <w:b/>
      <w:i w:val="0"/>
    </w:rPr>
  </w:style>
  <w:style w:type="character" w:customStyle="1" w:styleId="ListLabel7">
    <w:name w:val="ListLabel 7"/>
    <w:rsid w:val="00195787"/>
    <w:rPr>
      <w:b/>
      <w:i w:val="0"/>
      <w:color w:val="00000A"/>
    </w:rPr>
  </w:style>
  <w:style w:type="character" w:customStyle="1" w:styleId="ListLabel8">
    <w:name w:val="ListLabel 8"/>
    <w:rsid w:val="00195787"/>
    <w:rPr>
      <w:b w:val="0"/>
      <w:i w:val="0"/>
      <w:color w:val="00000A"/>
    </w:rPr>
  </w:style>
  <w:style w:type="character" w:customStyle="1" w:styleId="ListLabel9">
    <w:name w:val="ListLabel 9"/>
    <w:rsid w:val="00195787"/>
    <w:rPr>
      <w:i/>
    </w:rPr>
  </w:style>
  <w:style w:type="character" w:customStyle="1" w:styleId="ListLabel10">
    <w:name w:val="ListLabel 10"/>
    <w:rsid w:val="00195787"/>
    <w:rPr>
      <w:b/>
    </w:rPr>
  </w:style>
  <w:style w:type="character" w:customStyle="1" w:styleId="ListLabel11">
    <w:name w:val="ListLabel 11"/>
    <w:rsid w:val="00195787"/>
    <w:rPr>
      <w:b w:val="0"/>
      <w:i w:val="0"/>
      <w:sz w:val="18"/>
      <w:szCs w:val="18"/>
    </w:rPr>
  </w:style>
  <w:style w:type="paragraph" w:styleId="Ttulo">
    <w:name w:val="Title"/>
    <w:basedOn w:val="Normal"/>
    <w:next w:val="Corpodotexto"/>
    <w:rsid w:val="001957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195787"/>
    <w:pPr>
      <w:spacing w:after="140" w:line="288" w:lineRule="auto"/>
    </w:pPr>
  </w:style>
  <w:style w:type="paragraph" w:styleId="Lista">
    <w:name w:val="List"/>
    <w:basedOn w:val="Corpodotexto"/>
    <w:rsid w:val="00195787"/>
    <w:rPr>
      <w:rFonts w:cs="Mangal"/>
    </w:rPr>
  </w:style>
  <w:style w:type="paragraph" w:styleId="Legenda">
    <w:name w:val="caption"/>
    <w:basedOn w:val="Normal"/>
    <w:qFormat/>
    <w:rsid w:val="00195787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rsid w:val="00195787"/>
    <w:pPr>
      <w:suppressLineNumbers/>
    </w:pPr>
    <w:rPr>
      <w:rFonts w:cs="Mangal"/>
    </w:rPr>
  </w:style>
  <w:style w:type="paragraph" w:styleId="PargrafodaLista">
    <w:name w:val="List Paragraph"/>
    <w:basedOn w:val="Normal"/>
    <w:link w:val="PargrafodaListaChar"/>
    <w:qFormat/>
    <w:rsid w:val="004773FC"/>
    <w:pPr>
      <w:ind w:left="720"/>
      <w:contextualSpacing/>
    </w:pPr>
  </w:style>
  <w:style w:type="character" w:customStyle="1" w:styleId="PargrafodaListaChar">
    <w:name w:val="Parágrafo da Lista Char"/>
    <w:link w:val="PargrafodaLista"/>
    <w:locked/>
    <w:rsid w:val="006D546C"/>
    <w:rPr>
      <w:rFonts w:ascii="Arial" w:hAnsi="Arial" w:cs="Tahoma"/>
      <w:szCs w:val="24"/>
    </w:rPr>
  </w:style>
  <w:style w:type="paragraph" w:styleId="NormalWeb">
    <w:name w:val="Normal (Web)"/>
    <w:basedOn w:val="Normal"/>
    <w:uiPriority w:val="99"/>
    <w:rsid w:val="006B156A"/>
    <w:pPr>
      <w:spacing w:after="280"/>
    </w:pPr>
    <w:rPr>
      <w:rFonts w:ascii="Times New Roman" w:hAnsi="Times New Roman" w:cs="Times New Roman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cs="Times New Roman"/>
      <w:b/>
      <w:szCs w:val="20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citao2">
    <w:name w:val="citação 2"/>
    <w:basedOn w:val="Citao"/>
    <w:qFormat/>
    <w:rsid w:val="000A23DA"/>
    <w:rPr>
      <w:szCs w:val="20"/>
    </w:rPr>
  </w:style>
  <w:style w:type="paragraph" w:styleId="Reviso">
    <w:name w:val="Revision"/>
    <w:uiPriority w:val="99"/>
    <w:semiHidden/>
    <w:rsid w:val="00656F07"/>
    <w:pPr>
      <w:suppressAutoHyphens/>
    </w:pPr>
    <w:rPr>
      <w:rFonts w:ascii="Arial" w:hAnsi="Arial" w:cs="Tahoma"/>
      <w:szCs w:val="24"/>
    </w:rPr>
  </w:style>
  <w:style w:type="paragraph" w:customStyle="1" w:styleId="PargrafodaLista1">
    <w:name w:val="Parágrafo da Lista1"/>
    <w:basedOn w:val="Normal"/>
    <w:qFormat/>
    <w:rsid w:val="006C27E6"/>
    <w:pPr>
      <w:suppressAutoHyphens w:val="0"/>
      <w:ind w:left="720"/>
    </w:pPr>
    <w:rPr>
      <w:rFonts w:ascii="Ecofont_Spranq_eco_Sans" w:hAnsi="Ecofont_Spranq_eco_Sans" w:cs="Ecofont_Spranq_eco_Sans"/>
      <w:sz w:val="24"/>
    </w:rPr>
  </w:style>
  <w:style w:type="paragraph" w:customStyle="1" w:styleId="WW-Padro">
    <w:name w:val="WW-Padrão"/>
    <w:rsid w:val="003B11E3"/>
    <w:pPr>
      <w:suppressAutoHyphens/>
    </w:pPr>
    <w:rPr>
      <w:sz w:val="24"/>
      <w:lang w:eastAsia="ar-SA"/>
    </w:rPr>
  </w:style>
  <w:style w:type="table" w:styleId="Tabelacomgrade">
    <w:name w:val="Table Grid"/>
    <w:basedOn w:val="Tabelanormal"/>
    <w:uiPriority w:val="39"/>
    <w:unhideWhenUsed/>
    <w:rsid w:val="005006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23909"/>
    <w:pPr>
      <w:suppressAutoHyphens w:val="0"/>
      <w:spacing w:after="120"/>
    </w:pPr>
    <w:rPr>
      <w:rFonts w:ascii="Times New Roman" w:hAnsi="Times New Roman" w:cs="Times New Roman"/>
      <w:sz w:val="24"/>
    </w:rPr>
  </w:style>
  <w:style w:type="character" w:customStyle="1" w:styleId="CorpodetextoChar">
    <w:name w:val="Corpo de texto Char"/>
    <w:basedOn w:val="Fontepargpadro"/>
    <w:link w:val="Corpodetexto"/>
    <w:rsid w:val="00E23909"/>
    <w:rPr>
      <w:sz w:val="24"/>
      <w:szCs w:val="24"/>
    </w:rPr>
  </w:style>
  <w:style w:type="paragraph" w:styleId="Textoembloco">
    <w:name w:val="Block Text"/>
    <w:basedOn w:val="Normal"/>
    <w:rsid w:val="00E23909"/>
    <w:pPr>
      <w:suppressAutoHyphens w:val="0"/>
      <w:ind w:left="567" w:right="284" w:hanging="567"/>
      <w:jc w:val="both"/>
    </w:pPr>
    <w:rPr>
      <w:rFonts w:ascii="Times New Roman" w:hAnsi="Times New Roman" w:cs="Times New Roman"/>
      <w:b/>
      <w:sz w:val="24"/>
      <w:szCs w:val="20"/>
    </w:rPr>
  </w:style>
  <w:style w:type="paragraph" w:customStyle="1" w:styleId="western">
    <w:name w:val="western"/>
    <w:basedOn w:val="Normal"/>
    <w:rsid w:val="00E23909"/>
    <w:pPr>
      <w:suppressAutoHyphens w:val="0"/>
      <w:spacing w:before="100" w:beforeAutospacing="1" w:after="119"/>
    </w:pPr>
    <w:rPr>
      <w:rFonts w:ascii="Times New Roman" w:hAnsi="Times New Roman" w:cs="Times New Roman"/>
      <w:sz w:val="24"/>
    </w:rPr>
  </w:style>
  <w:style w:type="paragraph" w:customStyle="1" w:styleId="Corpodetexto21">
    <w:name w:val="Corpo de texto 21"/>
    <w:basedOn w:val="Normal"/>
    <w:rsid w:val="001A6554"/>
    <w:pPr>
      <w:ind w:right="-148"/>
      <w:jc w:val="both"/>
    </w:pPr>
    <w:rPr>
      <w:rFonts w:cs="Times New Roman"/>
      <w:sz w:val="24"/>
      <w:szCs w:val="20"/>
      <w:lang w:eastAsia="ar-SA"/>
    </w:rPr>
  </w:style>
  <w:style w:type="paragraph" w:customStyle="1" w:styleId="Ttulo1doRosinaldo">
    <w:name w:val="Título 1 do Rosinaldo"/>
    <w:basedOn w:val="Normal"/>
    <w:rsid w:val="00313761"/>
    <w:pPr>
      <w:tabs>
        <w:tab w:val="num" w:pos="360"/>
      </w:tabs>
      <w:suppressAutoHyphens w:val="0"/>
      <w:ind w:left="360" w:hanging="360"/>
      <w:jc w:val="both"/>
    </w:pPr>
    <w:rPr>
      <w:rFonts w:cs="Times New Roman"/>
      <w:sz w:val="24"/>
      <w:szCs w:val="20"/>
    </w:rPr>
  </w:style>
  <w:style w:type="character" w:styleId="Nmerodepgina">
    <w:name w:val="page number"/>
    <w:rsid w:val="00BB598F"/>
  </w:style>
  <w:style w:type="character" w:styleId="Hyperlink">
    <w:name w:val="Hyperlink"/>
    <w:basedOn w:val="Fontepargpadro"/>
    <w:uiPriority w:val="99"/>
    <w:unhideWhenUsed/>
    <w:rsid w:val="005853C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853CE"/>
    <w:rPr>
      <w:color w:val="605E5C"/>
      <w:shd w:val="clear" w:color="auto" w:fill="E1DFDD"/>
    </w:rPr>
  </w:style>
  <w:style w:type="paragraph" w:customStyle="1" w:styleId="Nivel01">
    <w:name w:val="Nivel_01"/>
    <w:basedOn w:val="Ttulo1"/>
    <w:qFormat/>
    <w:rsid w:val="00F74382"/>
    <w:pPr>
      <w:numPr>
        <w:numId w:val="6"/>
      </w:numPr>
      <w:tabs>
        <w:tab w:val="num" w:pos="360"/>
        <w:tab w:val="left" w:pos="567"/>
      </w:tabs>
      <w:suppressAutoHyphens w:val="0"/>
      <w:jc w:val="both"/>
    </w:pPr>
    <w:rPr>
      <w:rFonts w:ascii="Ecofont_Spranq_eco_Sans" w:eastAsiaTheme="majorEastAsia" w:hAnsi="Ecofont_Spranq_eco_Sans"/>
      <w:b/>
      <w:bCs/>
      <w:color w:val="auto"/>
      <w:sz w:val="20"/>
      <w:szCs w:val="20"/>
    </w:rPr>
  </w:style>
  <w:style w:type="character" w:customStyle="1" w:styleId="GradeColorida-nfase1Char">
    <w:name w:val="Grade Colorida - Ênfase 1 Char"/>
    <w:link w:val="GradeColorida-nfase11"/>
    <w:uiPriority w:val="29"/>
    <w:rsid w:val="00F74382"/>
    <w:rPr>
      <w:rFonts w:ascii="Ecofont_Spranq_eco_Sans" w:eastAsia="Calibri" w:hAnsi="Ecofont_Spranq_eco_Sans" w:cs="Ecofont_Spranq_eco_Sans"/>
      <w:i/>
      <w:iCs/>
      <w:color w:val="000000"/>
      <w:szCs w:val="24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F7438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</w:rPr>
  </w:style>
  <w:style w:type="paragraph" w:customStyle="1" w:styleId="Nivel01Titulo">
    <w:name w:val="Nivel_01_Titulo"/>
    <w:basedOn w:val="Ttulo1"/>
    <w:next w:val="Normal"/>
    <w:link w:val="Nivel01TituloChar"/>
    <w:qFormat/>
    <w:rsid w:val="00F74382"/>
    <w:pPr>
      <w:tabs>
        <w:tab w:val="num" w:pos="360"/>
        <w:tab w:val="left" w:pos="567"/>
      </w:tabs>
      <w:suppressAutoHyphens w:val="0"/>
      <w:jc w:val="both"/>
    </w:pPr>
    <w:rPr>
      <w:rFonts w:ascii="Arial" w:eastAsiaTheme="majorEastAsia" w:hAnsi="Arial"/>
      <w:b/>
      <w:bCs/>
      <w:color w:val="auto"/>
      <w:sz w:val="20"/>
      <w:szCs w:val="20"/>
    </w:rPr>
  </w:style>
  <w:style w:type="character" w:customStyle="1" w:styleId="Nivel01TituloChar">
    <w:name w:val="Nivel_01_Titulo Char"/>
    <w:basedOn w:val="Fontepargpadro"/>
    <w:link w:val="Nivel01Titulo"/>
    <w:locked/>
    <w:rsid w:val="00F74382"/>
    <w:rPr>
      <w:rFonts w:ascii="Arial" w:eastAsiaTheme="majorEastAsia" w:hAnsi="Arial"/>
      <w:b/>
      <w:bCs/>
    </w:rPr>
  </w:style>
  <w:style w:type="paragraph" w:customStyle="1" w:styleId="SombreamentoMdio1-nfase31">
    <w:name w:val="Sombreamento Médio 1 - Ênfase 31"/>
    <w:basedOn w:val="Normal"/>
    <w:next w:val="Normal"/>
    <w:rsid w:val="00A33729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pacing w:before="120"/>
      <w:jc w:val="both"/>
    </w:pPr>
    <w:rPr>
      <w:rFonts w:ascii="Ecofont_Spranq_eco_Sans" w:eastAsia="Calibri" w:hAnsi="Ecofont_Spranq_eco_Sans"/>
      <w:i/>
      <w:iCs/>
      <w:color w:val="000000"/>
      <w:lang w:eastAsia="zh-CN"/>
    </w:rPr>
  </w:style>
  <w:style w:type="paragraph" w:customStyle="1" w:styleId="Citao1">
    <w:name w:val="Citação1"/>
    <w:basedOn w:val="Normal"/>
    <w:next w:val="Normal"/>
    <w:link w:val="QuoteChar"/>
    <w:qFormat/>
    <w:rsid w:val="001B3F02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Ecofont_Spranq_eco_Sans" w:hAnsi="Ecofont_Spranq_eco_Sans" w:cs="Ecofont_Spranq_eco_Sans"/>
      <w:i/>
      <w:iCs/>
      <w:color w:val="000000"/>
      <w:sz w:val="24"/>
      <w:shd w:val="clear" w:color="auto" w:fill="FFFFCC"/>
      <w:lang w:eastAsia="en-US"/>
    </w:rPr>
  </w:style>
  <w:style w:type="character" w:customStyle="1" w:styleId="QuoteChar">
    <w:name w:val="Quote Char"/>
    <w:link w:val="Citao1"/>
    <w:rsid w:val="001B3F02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  <w:lang w:eastAsia="en-US"/>
    </w:rPr>
  </w:style>
  <w:style w:type="character" w:customStyle="1" w:styleId="Nivel2Char">
    <w:name w:val="Nivel 2 Char"/>
    <w:basedOn w:val="Fontepargpadro"/>
    <w:link w:val="Nivel2"/>
    <w:locked/>
    <w:rsid w:val="001B3F02"/>
    <w:rPr>
      <w:rFonts w:ascii="Ecofont_Spranq_eco_Sans" w:eastAsia="Arial Unicode MS" w:hAnsi="Ecofont_Spranq_eco_Sans"/>
    </w:rPr>
  </w:style>
  <w:style w:type="paragraph" w:customStyle="1" w:styleId="Nivel2">
    <w:name w:val="Nivel 2"/>
    <w:link w:val="Nivel2Char"/>
    <w:qFormat/>
    <w:rsid w:val="001B3F02"/>
    <w:pPr>
      <w:numPr>
        <w:ilvl w:val="1"/>
        <w:numId w:val="14"/>
      </w:numPr>
      <w:spacing w:before="120" w:after="120" w:line="276" w:lineRule="auto"/>
      <w:jc w:val="both"/>
    </w:pPr>
    <w:rPr>
      <w:rFonts w:ascii="Ecofont_Spranq_eco_Sans" w:eastAsia="Arial Unicode MS" w:hAnsi="Ecofont_Spranq_eco_Sans"/>
    </w:rPr>
  </w:style>
  <w:style w:type="paragraph" w:customStyle="1" w:styleId="Nivel1">
    <w:name w:val="Nivel 1"/>
    <w:basedOn w:val="Nivel2"/>
    <w:next w:val="Nivel2"/>
    <w:qFormat/>
    <w:rsid w:val="001B3F02"/>
    <w:pPr>
      <w:numPr>
        <w:ilvl w:val="0"/>
      </w:numPr>
      <w:tabs>
        <w:tab w:val="num" w:pos="360"/>
      </w:tabs>
      <w:ind w:left="720" w:hanging="432"/>
    </w:pPr>
    <w:rPr>
      <w:rFonts w:cs="Arial"/>
      <w:b/>
    </w:rPr>
  </w:style>
  <w:style w:type="paragraph" w:customStyle="1" w:styleId="Nivel3">
    <w:name w:val="Nivel 3"/>
    <w:basedOn w:val="Nivel2"/>
    <w:qFormat/>
    <w:rsid w:val="001B3F02"/>
    <w:pPr>
      <w:numPr>
        <w:ilvl w:val="2"/>
      </w:numPr>
      <w:tabs>
        <w:tab w:val="num" w:pos="360"/>
      </w:tabs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qFormat/>
    <w:rsid w:val="001B3F02"/>
    <w:pPr>
      <w:numPr>
        <w:ilvl w:val="3"/>
      </w:numPr>
      <w:tabs>
        <w:tab w:val="num" w:pos="360"/>
      </w:tabs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1B3F02"/>
    <w:pPr>
      <w:numPr>
        <w:ilvl w:val="4"/>
      </w:numPr>
      <w:tabs>
        <w:tab w:val="num" w:pos="360"/>
      </w:tabs>
      <w:ind w:left="3600" w:hanging="360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C433C3"/>
    <w:rPr>
      <w:color w:val="605E5C"/>
      <w:shd w:val="clear" w:color="auto" w:fill="E1DFDD"/>
    </w:rPr>
  </w:style>
  <w:style w:type="character" w:customStyle="1" w:styleId="WW8Num1z0">
    <w:name w:val="WW8Num1z0"/>
    <w:rsid w:val="006314E9"/>
    <w:rPr>
      <w:rFonts w:ascii="Symbol" w:hAnsi="Symbol" w:cs="Symbol"/>
    </w:rPr>
  </w:style>
  <w:style w:type="character" w:customStyle="1" w:styleId="WW8Num1z1">
    <w:name w:val="WW8Num1z1"/>
    <w:rsid w:val="006314E9"/>
  </w:style>
  <w:style w:type="character" w:customStyle="1" w:styleId="WW8Num1z2">
    <w:name w:val="WW8Num1z2"/>
    <w:rsid w:val="006314E9"/>
  </w:style>
  <w:style w:type="character" w:customStyle="1" w:styleId="WW8Num1z3">
    <w:name w:val="WW8Num1z3"/>
    <w:rsid w:val="006314E9"/>
  </w:style>
  <w:style w:type="character" w:customStyle="1" w:styleId="WW8Num1z4">
    <w:name w:val="WW8Num1z4"/>
    <w:rsid w:val="006314E9"/>
  </w:style>
  <w:style w:type="character" w:customStyle="1" w:styleId="WW8Num1z5">
    <w:name w:val="WW8Num1z5"/>
    <w:rsid w:val="006314E9"/>
  </w:style>
  <w:style w:type="character" w:customStyle="1" w:styleId="WW8Num1z6">
    <w:name w:val="WW8Num1z6"/>
    <w:rsid w:val="006314E9"/>
  </w:style>
  <w:style w:type="character" w:customStyle="1" w:styleId="WW8Num1z7">
    <w:name w:val="WW8Num1z7"/>
    <w:rsid w:val="006314E9"/>
  </w:style>
  <w:style w:type="character" w:customStyle="1" w:styleId="WW8Num1z8">
    <w:name w:val="WW8Num1z8"/>
    <w:rsid w:val="006314E9"/>
  </w:style>
  <w:style w:type="character" w:customStyle="1" w:styleId="WW8Num2z0">
    <w:name w:val="WW8Num2z0"/>
    <w:rsid w:val="006314E9"/>
    <w:rPr>
      <w:rFonts w:ascii="Symbol" w:hAnsi="Symbol" w:cs="Symbol"/>
    </w:rPr>
  </w:style>
  <w:style w:type="character" w:customStyle="1" w:styleId="WW8Num3z0">
    <w:name w:val="WW8Num3z0"/>
    <w:rsid w:val="006314E9"/>
    <w:rPr>
      <w:rFonts w:ascii="Symbol" w:hAnsi="Symbol" w:cs="StarSymbol"/>
      <w:color w:val="0000FF"/>
      <w:sz w:val="18"/>
      <w:szCs w:val="18"/>
    </w:rPr>
  </w:style>
  <w:style w:type="character" w:customStyle="1" w:styleId="WW8Num3z1">
    <w:name w:val="WW8Num3z1"/>
    <w:rsid w:val="006314E9"/>
    <w:rPr>
      <w:rFonts w:ascii="OpenSymbol" w:hAnsi="OpenSymbol" w:cs="Courier New"/>
    </w:rPr>
  </w:style>
  <w:style w:type="character" w:customStyle="1" w:styleId="WW8Num3z2">
    <w:name w:val="WW8Num3z2"/>
    <w:rsid w:val="006314E9"/>
  </w:style>
  <w:style w:type="character" w:customStyle="1" w:styleId="WW8Num3z3">
    <w:name w:val="WW8Num3z3"/>
    <w:rsid w:val="006314E9"/>
  </w:style>
  <w:style w:type="character" w:customStyle="1" w:styleId="WW8Num3z4">
    <w:name w:val="WW8Num3z4"/>
    <w:rsid w:val="006314E9"/>
  </w:style>
  <w:style w:type="character" w:customStyle="1" w:styleId="WW8Num3z5">
    <w:name w:val="WW8Num3z5"/>
    <w:rsid w:val="006314E9"/>
  </w:style>
  <w:style w:type="character" w:customStyle="1" w:styleId="WW8Num3z6">
    <w:name w:val="WW8Num3z6"/>
    <w:rsid w:val="006314E9"/>
  </w:style>
  <w:style w:type="character" w:customStyle="1" w:styleId="WW8Num3z7">
    <w:name w:val="WW8Num3z7"/>
    <w:rsid w:val="006314E9"/>
  </w:style>
  <w:style w:type="character" w:customStyle="1" w:styleId="WW8Num3z8">
    <w:name w:val="WW8Num3z8"/>
    <w:rsid w:val="006314E9"/>
  </w:style>
  <w:style w:type="character" w:customStyle="1" w:styleId="WW8Num4z0">
    <w:name w:val="WW8Num4z0"/>
    <w:rsid w:val="006314E9"/>
    <w:rPr>
      <w:rFonts w:ascii="Symbol" w:hAnsi="Symbol" w:cs="Arial Narrow"/>
      <w:b/>
      <w:sz w:val="18"/>
      <w:szCs w:val="18"/>
    </w:rPr>
  </w:style>
  <w:style w:type="character" w:customStyle="1" w:styleId="WW8Num4z1">
    <w:name w:val="WW8Num4z1"/>
    <w:rsid w:val="006314E9"/>
    <w:rPr>
      <w:rFonts w:ascii="OpenSymbol" w:hAnsi="OpenSymbol" w:cs="OpenSymbol"/>
    </w:rPr>
  </w:style>
  <w:style w:type="character" w:customStyle="1" w:styleId="WW8Num5z0">
    <w:name w:val="WW8Num5z0"/>
    <w:rsid w:val="006314E9"/>
    <w:rPr>
      <w:rFonts w:cs="Arial"/>
      <w:b/>
    </w:rPr>
  </w:style>
  <w:style w:type="character" w:customStyle="1" w:styleId="WW8Num5z1">
    <w:name w:val="WW8Num5z1"/>
    <w:rsid w:val="006314E9"/>
  </w:style>
  <w:style w:type="character" w:customStyle="1" w:styleId="WW8Num5z2">
    <w:name w:val="WW8Num5z2"/>
    <w:rsid w:val="006314E9"/>
  </w:style>
  <w:style w:type="character" w:customStyle="1" w:styleId="WW8Num5z3">
    <w:name w:val="WW8Num5z3"/>
    <w:rsid w:val="006314E9"/>
  </w:style>
  <w:style w:type="character" w:customStyle="1" w:styleId="WW8Num5z4">
    <w:name w:val="WW8Num5z4"/>
    <w:rsid w:val="006314E9"/>
  </w:style>
  <w:style w:type="character" w:customStyle="1" w:styleId="WW8Num5z5">
    <w:name w:val="WW8Num5z5"/>
    <w:rsid w:val="006314E9"/>
    <w:rPr>
      <w:b/>
      <w:sz w:val="20"/>
      <w:szCs w:val="20"/>
    </w:rPr>
  </w:style>
  <w:style w:type="character" w:customStyle="1" w:styleId="WW8Num5z6">
    <w:name w:val="WW8Num5z6"/>
    <w:rsid w:val="006314E9"/>
  </w:style>
  <w:style w:type="character" w:customStyle="1" w:styleId="WW8Num5z7">
    <w:name w:val="WW8Num5z7"/>
    <w:rsid w:val="006314E9"/>
  </w:style>
  <w:style w:type="character" w:customStyle="1" w:styleId="WW8Num5z8">
    <w:name w:val="WW8Num5z8"/>
    <w:rsid w:val="006314E9"/>
  </w:style>
  <w:style w:type="character" w:customStyle="1" w:styleId="WW8Num6z0">
    <w:name w:val="WW8Num6z0"/>
    <w:rsid w:val="006314E9"/>
    <w:rPr>
      <w:rFonts w:ascii="Symbol" w:hAnsi="Symbol" w:cs="Symbol"/>
      <w:sz w:val="18"/>
      <w:szCs w:val="18"/>
    </w:rPr>
  </w:style>
  <w:style w:type="character" w:customStyle="1" w:styleId="WW8Num7z0">
    <w:name w:val="WW8Num7z0"/>
    <w:rsid w:val="006314E9"/>
    <w:rPr>
      <w:rFonts w:ascii="Symbol" w:hAnsi="Symbol" w:cs="Arial Narrow"/>
    </w:rPr>
  </w:style>
  <w:style w:type="character" w:customStyle="1" w:styleId="WW8Num8z0">
    <w:name w:val="WW8Num8z0"/>
    <w:rsid w:val="006314E9"/>
    <w:rPr>
      <w:rFonts w:ascii="Symbol" w:hAnsi="Symbol" w:cs="Symbol"/>
    </w:rPr>
  </w:style>
  <w:style w:type="character" w:customStyle="1" w:styleId="WW8Num9z0">
    <w:name w:val="WW8Num9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0z0">
    <w:name w:val="WW8Num10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1z0">
    <w:name w:val="WW8Num11z0"/>
    <w:rsid w:val="006314E9"/>
    <w:rPr>
      <w:rFonts w:ascii="Symbol" w:hAnsi="Symbol" w:cs="Arial"/>
      <w:b/>
      <w:sz w:val="20"/>
      <w:szCs w:val="20"/>
    </w:rPr>
  </w:style>
  <w:style w:type="character" w:customStyle="1" w:styleId="WW8Num12z0">
    <w:name w:val="WW8Num12z0"/>
    <w:rsid w:val="006314E9"/>
    <w:rPr>
      <w:rFonts w:ascii="Symbol" w:hAnsi="Symbol" w:cs="Arial Narrow"/>
      <w:b/>
      <w:sz w:val="20"/>
      <w:szCs w:val="20"/>
    </w:rPr>
  </w:style>
  <w:style w:type="character" w:customStyle="1" w:styleId="WW8Num13z0">
    <w:name w:val="WW8Num13z0"/>
    <w:rsid w:val="006314E9"/>
    <w:rPr>
      <w:rFonts w:cs="Arial Narrow"/>
    </w:rPr>
  </w:style>
  <w:style w:type="character" w:customStyle="1" w:styleId="WW8Num13z1">
    <w:name w:val="WW8Num13z1"/>
    <w:rsid w:val="006314E9"/>
    <w:rPr>
      <w:b/>
    </w:rPr>
  </w:style>
  <w:style w:type="character" w:customStyle="1" w:styleId="WW8Num13z2">
    <w:name w:val="WW8Num13z2"/>
    <w:rsid w:val="006314E9"/>
  </w:style>
  <w:style w:type="character" w:customStyle="1" w:styleId="WW8Num13z3">
    <w:name w:val="WW8Num13z3"/>
    <w:rsid w:val="006314E9"/>
  </w:style>
  <w:style w:type="character" w:customStyle="1" w:styleId="WW8Num13z4">
    <w:name w:val="WW8Num13z4"/>
    <w:rsid w:val="006314E9"/>
  </w:style>
  <w:style w:type="character" w:customStyle="1" w:styleId="WW8Num13z5">
    <w:name w:val="WW8Num13z5"/>
    <w:rsid w:val="006314E9"/>
  </w:style>
  <w:style w:type="character" w:customStyle="1" w:styleId="WW8Num13z6">
    <w:name w:val="WW8Num13z6"/>
    <w:rsid w:val="006314E9"/>
  </w:style>
  <w:style w:type="character" w:customStyle="1" w:styleId="WW8Num13z7">
    <w:name w:val="WW8Num13z7"/>
    <w:rsid w:val="006314E9"/>
  </w:style>
  <w:style w:type="character" w:customStyle="1" w:styleId="WW8Num13z8">
    <w:name w:val="WW8Num13z8"/>
    <w:rsid w:val="006314E9"/>
  </w:style>
  <w:style w:type="character" w:customStyle="1" w:styleId="WW8Num14z0">
    <w:name w:val="WW8Num14z0"/>
    <w:rsid w:val="006314E9"/>
    <w:rPr>
      <w:rFonts w:cs="Arial Narrow"/>
      <w:sz w:val="20"/>
      <w:szCs w:val="20"/>
    </w:rPr>
  </w:style>
  <w:style w:type="character" w:customStyle="1" w:styleId="WW8Num14z1">
    <w:name w:val="WW8Num14z1"/>
    <w:rsid w:val="006314E9"/>
  </w:style>
  <w:style w:type="character" w:customStyle="1" w:styleId="WW8Num14z2">
    <w:name w:val="WW8Num14z2"/>
    <w:rsid w:val="006314E9"/>
  </w:style>
  <w:style w:type="character" w:customStyle="1" w:styleId="WW8Num14z3">
    <w:name w:val="WW8Num14z3"/>
    <w:rsid w:val="006314E9"/>
  </w:style>
  <w:style w:type="character" w:customStyle="1" w:styleId="WW8Num14z4">
    <w:name w:val="WW8Num14z4"/>
    <w:rsid w:val="006314E9"/>
  </w:style>
  <w:style w:type="character" w:customStyle="1" w:styleId="WW8Num14z5">
    <w:name w:val="WW8Num14z5"/>
    <w:rsid w:val="006314E9"/>
  </w:style>
  <w:style w:type="character" w:customStyle="1" w:styleId="WW8Num14z6">
    <w:name w:val="WW8Num14z6"/>
    <w:rsid w:val="006314E9"/>
  </w:style>
  <w:style w:type="character" w:customStyle="1" w:styleId="WW8Num14z7">
    <w:name w:val="WW8Num14z7"/>
    <w:rsid w:val="006314E9"/>
  </w:style>
  <w:style w:type="character" w:customStyle="1" w:styleId="WW8Num14z8">
    <w:name w:val="WW8Num14z8"/>
    <w:rsid w:val="006314E9"/>
  </w:style>
  <w:style w:type="character" w:customStyle="1" w:styleId="WW8Num15z0">
    <w:name w:val="WW8Num15z0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15z1">
    <w:name w:val="WW8Num15z1"/>
    <w:rsid w:val="006314E9"/>
    <w:rPr>
      <w:rFonts w:ascii="Courier New" w:hAnsi="Courier New" w:cs="Courier New"/>
    </w:rPr>
  </w:style>
  <w:style w:type="character" w:customStyle="1" w:styleId="WW8Num15z2">
    <w:name w:val="WW8Num15z2"/>
    <w:rsid w:val="006314E9"/>
    <w:rPr>
      <w:rFonts w:ascii="Wingdings" w:hAnsi="Wingdings" w:cs="Wingdings"/>
    </w:rPr>
  </w:style>
  <w:style w:type="character" w:customStyle="1" w:styleId="WW8Num15z3">
    <w:name w:val="WW8Num15z3"/>
    <w:rsid w:val="006314E9"/>
  </w:style>
  <w:style w:type="character" w:customStyle="1" w:styleId="WW8Num15z4">
    <w:name w:val="WW8Num15z4"/>
    <w:rsid w:val="006314E9"/>
  </w:style>
  <w:style w:type="character" w:customStyle="1" w:styleId="WW8Num15z5">
    <w:name w:val="WW8Num15z5"/>
    <w:rsid w:val="006314E9"/>
  </w:style>
  <w:style w:type="character" w:customStyle="1" w:styleId="WW8Num15z6">
    <w:name w:val="WW8Num15z6"/>
    <w:rsid w:val="006314E9"/>
  </w:style>
  <w:style w:type="character" w:customStyle="1" w:styleId="WW8Num15z7">
    <w:name w:val="WW8Num15z7"/>
    <w:rsid w:val="006314E9"/>
  </w:style>
  <w:style w:type="character" w:customStyle="1" w:styleId="WW8Num15z8">
    <w:name w:val="WW8Num15z8"/>
    <w:rsid w:val="006314E9"/>
  </w:style>
  <w:style w:type="character" w:customStyle="1" w:styleId="WW8Num16z0">
    <w:name w:val="WW8Num16z0"/>
    <w:rsid w:val="006314E9"/>
    <w:rPr>
      <w:rFonts w:ascii="Symbol" w:hAnsi="Symbol" w:cs="Symbol"/>
      <w:color w:val="auto"/>
      <w:sz w:val="18"/>
      <w:szCs w:val="18"/>
    </w:rPr>
  </w:style>
  <w:style w:type="character" w:customStyle="1" w:styleId="WW8Num17z0">
    <w:name w:val="WW8Num17z0"/>
    <w:rsid w:val="006314E9"/>
    <w:rPr>
      <w:rFonts w:ascii="Symbol" w:hAnsi="Symbol" w:cs="Arial"/>
      <w:sz w:val="20"/>
      <w:szCs w:val="20"/>
    </w:rPr>
  </w:style>
  <w:style w:type="character" w:customStyle="1" w:styleId="WW8Num17z1">
    <w:name w:val="WW8Num17z1"/>
    <w:rsid w:val="006314E9"/>
    <w:rPr>
      <w:rFonts w:ascii="OpenSymbol" w:hAnsi="OpenSymbol" w:cs="OpenSymbol"/>
    </w:rPr>
  </w:style>
  <w:style w:type="character" w:customStyle="1" w:styleId="WW8Num18z0">
    <w:name w:val="WW8Num18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19z0">
    <w:name w:val="WW8Num19z0"/>
    <w:rsid w:val="006314E9"/>
    <w:rPr>
      <w:rFonts w:ascii="Symbol" w:hAnsi="Symbol" w:cs="Symbol" w:hint="default"/>
    </w:rPr>
  </w:style>
  <w:style w:type="character" w:customStyle="1" w:styleId="WW8Num20z0">
    <w:name w:val="WW8Num20z0"/>
    <w:rsid w:val="006314E9"/>
    <w:rPr>
      <w:rFonts w:ascii="Arial Narrow" w:hAnsi="Arial Narrow" w:cs="Arial Narrow" w:hint="default"/>
    </w:rPr>
  </w:style>
  <w:style w:type="character" w:customStyle="1" w:styleId="WW8Num21z0">
    <w:name w:val="WW8Num21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Fontepargpadro4">
    <w:name w:val="Fonte parág. padrão4"/>
    <w:rsid w:val="006314E9"/>
  </w:style>
  <w:style w:type="character" w:customStyle="1" w:styleId="WW8Num8z1">
    <w:name w:val="WW8Num8z1"/>
    <w:rsid w:val="006314E9"/>
    <w:rPr>
      <w:rFonts w:ascii="Wingdings" w:hAnsi="Wingdings" w:cs="Courier New"/>
    </w:rPr>
  </w:style>
  <w:style w:type="character" w:customStyle="1" w:styleId="WW8Num8z3">
    <w:name w:val="WW8Num8z3"/>
    <w:rsid w:val="006314E9"/>
  </w:style>
  <w:style w:type="character" w:customStyle="1" w:styleId="WW8Num8z4">
    <w:name w:val="WW8Num8z4"/>
    <w:rsid w:val="006314E9"/>
  </w:style>
  <w:style w:type="character" w:customStyle="1" w:styleId="WW8Num8z7">
    <w:name w:val="WW8Num8z7"/>
    <w:rsid w:val="006314E9"/>
    <w:rPr>
      <w:rFonts w:ascii="Courier New" w:hAnsi="Courier New" w:cs="Courier New"/>
    </w:rPr>
  </w:style>
  <w:style w:type="character" w:customStyle="1" w:styleId="WW8Num9z1">
    <w:name w:val="WW8Num9z1"/>
    <w:rsid w:val="006314E9"/>
  </w:style>
  <w:style w:type="character" w:customStyle="1" w:styleId="WW8Num9z2">
    <w:name w:val="WW8Num9z2"/>
    <w:rsid w:val="006314E9"/>
  </w:style>
  <w:style w:type="character" w:customStyle="1" w:styleId="WW8Num9z3">
    <w:name w:val="WW8Num9z3"/>
    <w:rsid w:val="006314E9"/>
  </w:style>
  <w:style w:type="character" w:customStyle="1" w:styleId="WW8Num9z4">
    <w:name w:val="WW8Num9z4"/>
    <w:rsid w:val="006314E9"/>
  </w:style>
  <w:style w:type="character" w:customStyle="1" w:styleId="WW8Num9z5">
    <w:name w:val="WW8Num9z5"/>
    <w:rsid w:val="006314E9"/>
  </w:style>
  <w:style w:type="character" w:customStyle="1" w:styleId="WW8Num9z6">
    <w:name w:val="WW8Num9z6"/>
    <w:rsid w:val="006314E9"/>
  </w:style>
  <w:style w:type="character" w:customStyle="1" w:styleId="WW8Num9z7">
    <w:name w:val="WW8Num9z7"/>
    <w:rsid w:val="006314E9"/>
  </w:style>
  <w:style w:type="character" w:customStyle="1" w:styleId="WW8Num9z8">
    <w:name w:val="WW8Num9z8"/>
    <w:rsid w:val="006314E9"/>
  </w:style>
  <w:style w:type="character" w:customStyle="1" w:styleId="WW8Num16z1">
    <w:name w:val="WW8Num16z1"/>
    <w:rsid w:val="006314E9"/>
    <w:rPr>
      <w:b/>
    </w:rPr>
  </w:style>
  <w:style w:type="character" w:customStyle="1" w:styleId="WW8Num16z2">
    <w:name w:val="WW8Num16z2"/>
    <w:rsid w:val="006314E9"/>
  </w:style>
  <w:style w:type="character" w:customStyle="1" w:styleId="WW8Num16z3">
    <w:name w:val="WW8Num16z3"/>
    <w:rsid w:val="006314E9"/>
  </w:style>
  <w:style w:type="character" w:customStyle="1" w:styleId="WW8Num16z4">
    <w:name w:val="WW8Num16z4"/>
    <w:rsid w:val="006314E9"/>
  </w:style>
  <w:style w:type="character" w:customStyle="1" w:styleId="WW8Num16z5">
    <w:name w:val="WW8Num16z5"/>
    <w:rsid w:val="006314E9"/>
  </w:style>
  <w:style w:type="character" w:customStyle="1" w:styleId="WW8Num16z6">
    <w:name w:val="WW8Num16z6"/>
    <w:rsid w:val="006314E9"/>
  </w:style>
  <w:style w:type="character" w:customStyle="1" w:styleId="WW8Num16z7">
    <w:name w:val="WW8Num16z7"/>
    <w:rsid w:val="006314E9"/>
  </w:style>
  <w:style w:type="character" w:customStyle="1" w:styleId="WW8Num16z8">
    <w:name w:val="WW8Num16z8"/>
    <w:rsid w:val="006314E9"/>
  </w:style>
  <w:style w:type="character" w:customStyle="1" w:styleId="WW8Num17z2">
    <w:name w:val="WW8Num17z2"/>
    <w:rsid w:val="006314E9"/>
  </w:style>
  <w:style w:type="character" w:customStyle="1" w:styleId="WW8Num17z3">
    <w:name w:val="WW8Num17z3"/>
    <w:rsid w:val="006314E9"/>
  </w:style>
  <w:style w:type="character" w:customStyle="1" w:styleId="WW8Num17z4">
    <w:name w:val="WW8Num17z4"/>
    <w:rsid w:val="006314E9"/>
  </w:style>
  <w:style w:type="character" w:customStyle="1" w:styleId="WW8Num17z5">
    <w:name w:val="WW8Num17z5"/>
    <w:rsid w:val="006314E9"/>
  </w:style>
  <w:style w:type="character" w:customStyle="1" w:styleId="WW8Num17z6">
    <w:name w:val="WW8Num17z6"/>
    <w:rsid w:val="006314E9"/>
  </w:style>
  <w:style w:type="character" w:customStyle="1" w:styleId="WW8Num17z7">
    <w:name w:val="WW8Num17z7"/>
    <w:rsid w:val="006314E9"/>
  </w:style>
  <w:style w:type="character" w:customStyle="1" w:styleId="WW8Num17z8">
    <w:name w:val="WW8Num17z8"/>
    <w:rsid w:val="006314E9"/>
  </w:style>
  <w:style w:type="character" w:customStyle="1" w:styleId="WW8Num19z1">
    <w:name w:val="WW8Num19z1"/>
    <w:rsid w:val="006314E9"/>
    <w:rPr>
      <w:rFonts w:ascii="Courier New" w:hAnsi="Courier New" w:cs="Courier New"/>
    </w:rPr>
  </w:style>
  <w:style w:type="character" w:customStyle="1" w:styleId="WW8Num19z2">
    <w:name w:val="WW8Num19z2"/>
    <w:rsid w:val="006314E9"/>
    <w:rPr>
      <w:rFonts w:ascii="Wingdings" w:hAnsi="Wingdings" w:cs="Wingdings"/>
    </w:rPr>
  </w:style>
  <w:style w:type="character" w:customStyle="1" w:styleId="WW8Num19z3">
    <w:name w:val="WW8Num19z3"/>
    <w:rsid w:val="006314E9"/>
  </w:style>
  <w:style w:type="character" w:customStyle="1" w:styleId="WW8Num19z4">
    <w:name w:val="WW8Num19z4"/>
    <w:rsid w:val="006314E9"/>
  </w:style>
  <w:style w:type="character" w:customStyle="1" w:styleId="WW8Num19z5">
    <w:name w:val="WW8Num19z5"/>
    <w:rsid w:val="006314E9"/>
  </w:style>
  <w:style w:type="character" w:customStyle="1" w:styleId="WW8Num19z6">
    <w:name w:val="WW8Num19z6"/>
    <w:rsid w:val="006314E9"/>
  </w:style>
  <w:style w:type="character" w:customStyle="1" w:styleId="WW8Num19z7">
    <w:name w:val="WW8Num19z7"/>
    <w:rsid w:val="006314E9"/>
  </w:style>
  <w:style w:type="character" w:customStyle="1" w:styleId="WW8Num19z8">
    <w:name w:val="WW8Num19z8"/>
    <w:rsid w:val="006314E9"/>
  </w:style>
  <w:style w:type="character" w:customStyle="1" w:styleId="WW8Num21z1">
    <w:name w:val="WW8Num21z1"/>
    <w:rsid w:val="006314E9"/>
    <w:rPr>
      <w:rFonts w:ascii="OpenSymbol" w:hAnsi="OpenSymbol" w:cs="OpenSymbol"/>
    </w:rPr>
  </w:style>
  <w:style w:type="character" w:customStyle="1" w:styleId="WW8Num22z0">
    <w:name w:val="WW8Num22z0"/>
    <w:rsid w:val="006314E9"/>
    <w:rPr>
      <w:rFonts w:ascii="Arial Narrow" w:hAnsi="Arial Narrow" w:cs="Arial Narrow" w:hint="default"/>
    </w:rPr>
  </w:style>
  <w:style w:type="character" w:customStyle="1" w:styleId="WW8Num22z1">
    <w:name w:val="WW8Num22z1"/>
    <w:rsid w:val="006314E9"/>
  </w:style>
  <w:style w:type="character" w:customStyle="1" w:styleId="WW8Num22z2">
    <w:name w:val="WW8Num22z2"/>
    <w:rsid w:val="006314E9"/>
  </w:style>
  <w:style w:type="character" w:customStyle="1" w:styleId="WW8Num22z3">
    <w:name w:val="WW8Num22z3"/>
    <w:rsid w:val="006314E9"/>
  </w:style>
  <w:style w:type="character" w:customStyle="1" w:styleId="WW8Num22z4">
    <w:name w:val="WW8Num22z4"/>
    <w:rsid w:val="006314E9"/>
  </w:style>
  <w:style w:type="character" w:customStyle="1" w:styleId="WW8Num22z5">
    <w:name w:val="WW8Num22z5"/>
    <w:rsid w:val="006314E9"/>
  </w:style>
  <w:style w:type="character" w:customStyle="1" w:styleId="WW8Num22z6">
    <w:name w:val="WW8Num22z6"/>
    <w:rsid w:val="006314E9"/>
  </w:style>
  <w:style w:type="character" w:customStyle="1" w:styleId="WW8Num22z7">
    <w:name w:val="WW8Num22z7"/>
    <w:rsid w:val="006314E9"/>
  </w:style>
  <w:style w:type="character" w:customStyle="1" w:styleId="WW8Num22z8">
    <w:name w:val="WW8Num22z8"/>
    <w:rsid w:val="006314E9"/>
  </w:style>
  <w:style w:type="character" w:customStyle="1" w:styleId="WW8Num23z0">
    <w:name w:val="WW8Num23z0"/>
    <w:rsid w:val="006314E9"/>
    <w:rPr>
      <w:rFonts w:eastAsia="Times New Roman" w:hint="default"/>
    </w:rPr>
  </w:style>
  <w:style w:type="character" w:customStyle="1" w:styleId="WW8Num23z1">
    <w:name w:val="WW8Num23z1"/>
    <w:rsid w:val="006314E9"/>
  </w:style>
  <w:style w:type="character" w:customStyle="1" w:styleId="WW8Num23z2">
    <w:name w:val="WW8Num23z2"/>
    <w:rsid w:val="006314E9"/>
  </w:style>
  <w:style w:type="character" w:customStyle="1" w:styleId="WW8Num23z3">
    <w:name w:val="WW8Num23z3"/>
    <w:rsid w:val="006314E9"/>
  </w:style>
  <w:style w:type="character" w:customStyle="1" w:styleId="WW8Num23z4">
    <w:name w:val="WW8Num23z4"/>
    <w:rsid w:val="006314E9"/>
  </w:style>
  <w:style w:type="character" w:customStyle="1" w:styleId="WW8Num23z5">
    <w:name w:val="WW8Num23z5"/>
    <w:rsid w:val="006314E9"/>
  </w:style>
  <w:style w:type="character" w:customStyle="1" w:styleId="WW8Num23z6">
    <w:name w:val="WW8Num23z6"/>
    <w:rsid w:val="006314E9"/>
  </w:style>
  <w:style w:type="character" w:customStyle="1" w:styleId="WW8Num23z7">
    <w:name w:val="WW8Num23z7"/>
    <w:rsid w:val="006314E9"/>
  </w:style>
  <w:style w:type="character" w:customStyle="1" w:styleId="WW8Num23z8">
    <w:name w:val="WW8Num23z8"/>
    <w:rsid w:val="006314E9"/>
  </w:style>
  <w:style w:type="character" w:customStyle="1" w:styleId="WW8Num24z0">
    <w:name w:val="WW8Num24z0"/>
    <w:rsid w:val="006314E9"/>
    <w:rPr>
      <w:rFonts w:ascii="Arial Narrow" w:eastAsia="Arial Narrow" w:hAnsi="Arial Narrow" w:cs="Arial Narrow" w:hint="default"/>
      <w:b/>
    </w:rPr>
  </w:style>
  <w:style w:type="character" w:customStyle="1" w:styleId="WW8Num24z1">
    <w:name w:val="WW8Num24z1"/>
    <w:rsid w:val="006314E9"/>
  </w:style>
  <w:style w:type="character" w:customStyle="1" w:styleId="WW8Num24z2">
    <w:name w:val="WW8Num24z2"/>
    <w:rsid w:val="006314E9"/>
  </w:style>
  <w:style w:type="character" w:customStyle="1" w:styleId="WW8Num24z3">
    <w:name w:val="WW8Num24z3"/>
    <w:rsid w:val="006314E9"/>
  </w:style>
  <w:style w:type="character" w:customStyle="1" w:styleId="WW8Num24z4">
    <w:name w:val="WW8Num24z4"/>
    <w:rsid w:val="006314E9"/>
  </w:style>
  <w:style w:type="character" w:customStyle="1" w:styleId="WW8Num24z5">
    <w:name w:val="WW8Num24z5"/>
    <w:rsid w:val="006314E9"/>
  </w:style>
  <w:style w:type="character" w:customStyle="1" w:styleId="WW8Num24z6">
    <w:name w:val="WW8Num24z6"/>
    <w:rsid w:val="006314E9"/>
  </w:style>
  <w:style w:type="character" w:customStyle="1" w:styleId="WW8Num24z7">
    <w:name w:val="WW8Num24z7"/>
    <w:rsid w:val="006314E9"/>
  </w:style>
  <w:style w:type="character" w:customStyle="1" w:styleId="WW8Num24z8">
    <w:name w:val="WW8Num24z8"/>
    <w:rsid w:val="006314E9"/>
  </w:style>
  <w:style w:type="character" w:customStyle="1" w:styleId="WW8Num25z0">
    <w:name w:val="WW8Num25z0"/>
    <w:rsid w:val="006314E9"/>
    <w:rPr>
      <w:rFonts w:ascii="Symbol" w:hAnsi="Symbol" w:cs="Symbol" w:hint="default"/>
    </w:rPr>
  </w:style>
  <w:style w:type="character" w:customStyle="1" w:styleId="WW8Num25z1">
    <w:name w:val="WW8Num25z1"/>
    <w:rsid w:val="006314E9"/>
    <w:rPr>
      <w:rFonts w:ascii="Courier New" w:hAnsi="Courier New" w:cs="Courier New" w:hint="default"/>
    </w:rPr>
  </w:style>
  <w:style w:type="character" w:customStyle="1" w:styleId="WW8Num25z2">
    <w:name w:val="WW8Num25z2"/>
    <w:rsid w:val="006314E9"/>
    <w:rPr>
      <w:rFonts w:ascii="Wingdings" w:hAnsi="Wingdings" w:cs="Wingdings" w:hint="default"/>
    </w:rPr>
  </w:style>
  <w:style w:type="character" w:customStyle="1" w:styleId="WW8Num26z0">
    <w:name w:val="WW8Num26z0"/>
    <w:rsid w:val="006314E9"/>
    <w:rPr>
      <w:rFonts w:ascii="Arial Narrow" w:hAnsi="Arial Narrow" w:cs="Arial Narrow" w:hint="default"/>
    </w:rPr>
  </w:style>
  <w:style w:type="character" w:customStyle="1" w:styleId="WW8Num26z1">
    <w:name w:val="WW8Num26z1"/>
    <w:rsid w:val="006314E9"/>
  </w:style>
  <w:style w:type="character" w:customStyle="1" w:styleId="WW8Num26z2">
    <w:name w:val="WW8Num26z2"/>
    <w:rsid w:val="006314E9"/>
  </w:style>
  <w:style w:type="character" w:customStyle="1" w:styleId="WW8Num26z3">
    <w:name w:val="WW8Num26z3"/>
    <w:rsid w:val="006314E9"/>
  </w:style>
  <w:style w:type="character" w:customStyle="1" w:styleId="WW8Num26z4">
    <w:name w:val="WW8Num26z4"/>
    <w:rsid w:val="006314E9"/>
  </w:style>
  <w:style w:type="character" w:customStyle="1" w:styleId="WW8Num26z5">
    <w:name w:val="WW8Num26z5"/>
    <w:rsid w:val="006314E9"/>
  </w:style>
  <w:style w:type="character" w:customStyle="1" w:styleId="WW8Num26z6">
    <w:name w:val="WW8Num26z6"/>
    <w:rsid w:val="006314E9"/>
  </w:style>
  <w:style w:type="character" w:customStyle="1" w:styleId="WW8Num26z7">
    <w:name w:val="WW8Num26z7"/>
    <w:rsid w:val="006314E9"/>
  </w:style>
  <w:style w:type="character" w:customStyle="1" w:styleId="WW8Num26z8">
    <w:name w:val="WW8Num26z8"/>
    <w:rsid w:val="006314E9"/>
  </w:style>
  <w:style w:type="character" w:customStyle="1" w:styleId="WW8Num27z0">
    <w:name w:val="WW8Num27z0"/>
    <w:rsid w:val="006314E9"/>
    <w:rPr>
      <w:rFonts w:ascii="Arial Narrow" w:hAnsi="Arial Narrow" w:cs="Arial Narrow" w:hint="default"/>
      <w:b/>
      <w:sz w:val="20"/>
      <w:szCs w:val="20"/>
    </w:rPr>
  </w:style>
  <w:style w:type="character" w:customStyle="1" w:styleId="WW8Num27z1">
    <w:name w:val="WW8Num27z1"/>
    <w:rsid w:val="006314E9"/>
  </w:style>
  <w:style w:type="character" w:customStyle="1" w:styleId="WW8Num27z2">
    <w:name w:val="WW8Num27z2"/>
    <w:rsid w:val="006314E9"/>
  </w:style>
  <w:style w:type="character" w:customStyle="1" w:styleId="WW8Num27z3">
    <w:name w:val="WW8Num27z3"/>
    <w:rsid w:val="006314E9"/>
  </w:style>
  <w:style w:type="character" w:customStyle="1" w:styleId="WW8Num27z4">
    <w:name w:val="WW8Num27z4"/>
    <w:rsid w:val="006314E9"/>
  </w:style>
  <w:style w:type="character" w:customStyle="1" w:styleId="WW8Num27z5">
    <w:name w:val="WW8Num27z5"/>
    <w:rsid w:val="006314E9"/>
  </w:style>
  <w:style w:type="character" w:customStyle="1" w:styleId="WW8Num27z6">
    <w:name w:val="WW8Num27z6"/>
    <w:rsid w:val="006314E9"/>
  </w:style>
  <w:style w:type="character" w:customStyle="1" w:styleId="WW8Num27z7">
    <w:name w:val="WW8Num27z7"/>
    <w:rsid w:val="006314E9"/>
  </w:style>
  <w:style w:type="character" w:customStyle="1" w:styleId="WW8Num27z8">
    <w:name w:val="WW8Num27z8"/>
    <w:rsid w:val="006314E9"/>
  </w:style>
  <w:style w:type="character" w:customStyle="1" w:styleId="Fontepargpadro3">
    <w:name w:val="Fonte parág. padrão3"/>
    <w:rsid w:val="006314E9"/>
  </w:style>
  <w:style w:type="character" w:customStyle="1" w:styleId="Fontepargpadro2">
    <w:name w:val="Fonte parág. padrão2"/>
    <w:rsid w:val="006314E9"/>
  </w:style>
  <w:style w:type="character" w:customStyle="1" w:styleId="WW8Num6z1">
    <w:name w:val="WW8Num6z1"/>
    <w:rsid w:val="006314E9"/>
    <w:rPr>
      <w:rFonts w:ascii="Courier New" w:hAnsi="Courier New" w:cs="Courier New"/>
    </w:rPr>
  </w:style>
  <w:style w:type="character" w:customStyle="1" w:styleId="WW8Num6z2">
    <w:name w:val="WW8Num6z2"/>
    <w:rsid w:val="006314E9"/>
    <w:rPr>
      <w:rFonts w:ascii="Wingdings" w:hAnsi="Wingdings" w:cs="Wingdings"/>
    </w:rPr>
  </w:style>
  <w:style w:type="character" w:customStyle="1" w:styleId="WW8Num6z3">
    <w:name w:val="WW8Num6z3"/>
    <w:rsid w:val="006314E9"/>
  </w:style>
  <w:style w:type="character" w:customStyle="1" w:styleId="WW8Num6z4">
    <w:name w:val="WW8Num6z4"/>
    <w:rsid w:val="006314E9"/>
  </w:style>
  <w:style w:type="character" w:customStyle="1" w:styleId="WW8Num6z5">
    <w:name w:val="WW8Num6z5"/>
    <w:rsid w:val="006314E9"/>
  </w:style>
  <w:style w:type="character" w:customStyle="1" w:styleId="WW8Num6z6">
    <w:name w:val="WW8Num6z6"/>
    <w:rsid w:val="006314E9"/>
  </w:style>
  <w:style w:type="character" w:customStyle="1" w:styleId="WW8Num6z7">
    <w:name w:val="WW8Num6z7"/>
    <w:rsid w:val="006314E9"/>
  </w:style>
  <w:style w:type="character" w:customStyle="1" w:styleId="WW8Num6z8">
    <w:name w:val="WW8Num6z8"/>
    <w:rsid w:val="006314E9"/>
  </w:style>
  <w:style w:type="character" w:customStyle="1" w:styleId="WW8Num10z1">
    <w:name w:val="WW8Num10z1"/>
    <w:rsid w:val="006314E9"/>
    <w:rPr>
      <w:rFonts w:ascii="Wingdings" w:hAnsi="Wingdings" w:cs="Wingdings"/>
    </w:rPr>
  </w:style>
  <w:style w:type="character" w:customStyle="1" w:styleId="WW8Num10z2">
    <w:name w:val="WW8Num10z2"/>
    <w:rsid w:val="006314E9"/>
    <w:rPr>
      <w:b/>
    </w:rPr>
  </w:style>
  <w:style w:type="character" w:customStyle="1" w:styleId="WW8Num18z1">
    <w:name w:val="WW8Num18z1"/>
    <w:rsid w:val="006314E9"/>
    <w:rPr>
      <w:rFonts w:ascii="Courier New" w:hAnsi="Courier New" w:cs="Courier New"/>
    </w:rPr>
  </w:style>
  <w:style w:type="character" w:customStyle="1" w:styleId="WW8Num18z2">
    <w:name w:val="WW8Num18z2"/>
    <w:rsid w:val="006314E9"/>
    <w:rPr>
      <w:rFonts w:ascii="Wingdings" w:hAnsi="Wingdings" w:cs="Wingdings"/>
    </w:rPr>
  </w:style>
  <w:style w:type="character" w:customStyle="1" w:styleId="WW8Num18z3">
    <w:name w:val="WW8Num18z3"/>
    <w:rsid w:val="006314E9"/>
  </w:style>
  <w:style w:type="character" w:customStyle="1" w:styleId="WW8Num18z4">
    <w:name w:val="WW8Num18z4"/>
    <w:rsid w:val="006314E9"/>
  </w:style>
  <w:style w:type="character" w:customStyle="1" w:styleId="WW8Num18z5">
    <w:name w:val="WW8Num18z5"/>
    <w:rsid w:val="006314E9"/>
  </w:style>
  <w:style w:type="character" w:customStyle="1" w:styleId="WW8Num18z6">
    <w:name w:val="WW8Num18z6"/>
    <w:rsid w:val="006314E9"/>
  </w:style>
  <w:style w:type="character" w:customStyle="1" w:styleId="WW8Num18z7">
    <w:name w:val="WW8Num18z7"/>
    <w:rsid w:val="006314E9"/>
  </w:style>
  <w:style w:type="character" w:customStyle="1" w:styleId="WW8Num18z8">
    <w:name w:val="WW8Num18z8"/>
    <w:rsid w:val="006314E9"/>
  </w:style>
  <w:style w:type="character" w:customStyle="1" w:styleId="WW8Num20z1">
    <w:name w:val="WW8Num20z1"/>
    <w:rsid w:val="006314E9"/>
    <w:rPr>
      <w:rFonts w:ascii="Courier New" w:hAnsi="Courier New" w:cs="Courier New"/>
    </w:rPr>
  </w:style>
  <w:style w:type="character" w:customStyle="1" w:styleId="WW8Num20z2">
    <w:name w:val="WW8Num20z2"/>
    <w:rsid w:val="006314E9"/>
    <w:rPr>
      <w:rFonts w:ascii="Wingdings" w:hAnsi="Wingdings" w:cs="Wingdings"/>
    </w:rPr>
  </w:style>
  <w:style w:type="character" w:customStyle="1" w:styleId="WW8Num20z3">
    <w:name w:val="WW8Num20z3"/>
    <w:rsid w:val="006314E9"/>
  </w:style>
  <w:style w:type="character" w:customStyle="1" w:styleId="WW8Num20z4">
    <w:name w:val="WW8Num20z4"/>
    <w:rsid w:val="006314E9"/>
  </w:style>
  <w:style w:type="character" w:customStyle="1" w:styleId="WW8Num20z5">
    <w:name w:val="WW8Num20z5"/>
    <w:rsid w:val="006314E9"/>
  </w:style>
  <w:style w:type="character" w:customStyle="1" w:styleId="WW8Num20z6">
    <w:name w:val="WW8Num20z6"/>
    <w:rsid w:val="006314E9"/>
  </w:style>
  <w:style w:type="character" w:customStyle="1" w:styleId="WW8Num20z7">
    <w:name w:val="WW8Num20z7"/>
    <w:rsid w:val="006314E9"/>
  </w:style>
  <w:style w:type="character" w:customStyle="1" w:styleId="WW8Num20z8">
    <w:name w:val="WW8Num20z8"/>
    <w:rsid w:val="006314E9"/>
  </w:style>
  <w:style w:type="character" w:customStyle="1" w:styleId="WW8Num7z1">
    <w:name w:val="WW8Num7z1"/>
    <w:rsid w:val="006314E9"/>
  </w:style>
  <w:style w:type="character" w:customStyle="1" w:styleId="WW8Num7z2">
    <w:name w:val="WW8Num7z2"/>
    <w:rsid w:val="006314E9"/>
    <w:rPr>
      <w:rFonts w:ascii="Arial Narrow" w:hAnsi="Arial Narrow" w:cs="Arial Narrow"/>
      <w:b/>
      <w:sz w:val="18"/>
      <w:szCs w:val="18"/>
    </w:rPr>
  </w:style>
  <w:style w:type="character" w:customStyle="1" w:styleId="WW8Num7z3">
    <w:name w:val="WW8Num7z3"/>
    <w:rsid w:val="006314E9"/>
  </w:style>
  <w:style w:type="character" w:customStyle="1" w:styleId="WW8Num7z4">
    <w:name w:val="WW8Num7z4"/>
    <w:rsid w:val="006314E9"/>
  </w:style>
  <w:style w:type="character" w:customStyle="1" w:styleId="WW8Num7z5">
    <w:name w:val="WW8Num7z5"/>
    <w:rsid w:val="006314E9"/>
  </w:style>
  <w:style w:type="character" w:customStyle="1" w:styleId="WW8Num7z6">
    <w:name w:val="WW8Num7z6"/>
    <w:rsid w:val="006314E9"/>
  </w:style>
  <w:style w:type="character" w:customStyle="1" w:styleId="WW8Num7z7">
    <w:name w:val="WW8Num7z7"/>
    <w:rsid w:val="006314E9"/>
  </w:style>
  <w:style w:type="character" w:customStyle="1" w:styleId="WW8Num7z8">
    <w:name w:val="WW8Num7z8"/>
    <w:rsid w:val="006314E9"/>
  </w:style>
  <w:style w:type="character" w:customStyle="1" w:styleId="WW8Num10z3">
    <w:name w:val="WW8Num10z3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10z4">
    <w:name w:val="WW8Num10z4"/>
    <w:rsid w:val="006314E9"/>
  </w:style>
  <w:style w:type="character" w:customStyle="1" w:styleId="WW8Num10z7">
    <w:name w:val="WW8Num10z7"/>
    <w:rsid w:val="006314E9"/>
    <w:rPr>
      <w:rFonts w:ascii="Courier New" w:hAnsi="Courier New" w:cs="Courier New"/>
    </w:rPr>
  </w:style>
  <w:style w:type="character" w:customStyle="1" w:styleId="WW8Num11z1">
    <w:name w:val="WW8Num11z1"/>
    <w:rsid w:val="006314E9"/>
    <w:rPr>
      <w:b w:val="0"/>
      <w:sz w:val="20"/>
      <w:szCs w:val="20"/>
    </w:rPr>
  </w:style>
  <w:style w:type="character" w:customStyle="1" w:styleId="WW8Num11z2">
    <w:name w:val="WW8Num11z2"/>
    <w:rsid w:val="006314E9"/>
    <w:rPr>
      <w:b/>
    </w:rPr>
  </w:style>
  <w:style w:type="character" w:customStyle="1" w:styleId="WW8Num2z1">
    <w:name w:val="WW8Num2z1"/>
    <w:rsid w:val="006314E9"/>
  </w:style>
  <w:style w:type="character" w:customStyle="1" w:styleId="WW8Num2z2">
    <w:name w:val="WW8Num2z2"/>
    <w:rsid w:val="006314E9"/>
  </w:style>
  <w:style w:type="character" w:customStyle="1" w:styleId="WW8Num2z3">
    <w:name w:val="WW8Num2z3"/>
    <w:rsid w:val="006314E9"/>
  </w:style>
  <w:style w:type="character" w:customStyle="1" w:styleId="WW8Num2z4">
    <w:name w:val="WW8Num2z4"/>
    <w:rsid w:val="006314E9"/>
  </w:style>
  <w:style w:type="character" w:customStyle="1" w:styleId="WW8Num2z5">
    <w:name w:val="WW8Num2z5"/>
    <w:rsid w:val="006314E9"/>
  </w:style>
  <w:style w:type="character" w:customStyle="1" w:styleId="WW8Num2z6">
    <w:name w:val="WW8Num2z6"/>
    <w:rsid w:val="006314E9"/>
  </w:style>
  <w:style w:type="character" w:customStyle="1" w:styleId="WW8Num2z7">
    <w:name w:val="WW8Num2z7"/>
    <w:rsid w:val="006314E9"/>
  </w:style>
  <w:style w:type="character" w:customStyle="1" w:styleId="WW8Num2z8">
    <w:name w:val="WW8Num2z8"/>
    <w:rsid w:val="006314E9"/>
  </w:style>
  <w:style w:type="character" w:customStyle="1" w:styleId="WW8Num4z2">
    <w:name w:val="WW8Num4z2"/>
    <w:rsid w:val="006314E9"/>
  </w:style>
  <w:style w:type="character" w:customStyle="1" w:styleId="WW8Num4z3">
    <w:name w:val="WW8Num4z3"/>
    <w:rsid w:val="006314E9"/>
  </w:style>
  <w:style w:type="character" w:customStyle="1" w:styleId="WW8Num4z4">
    <w:name w:val="WW8Num4z4"/>
    <w:rsid w:val="006314E9"/>
  </w:style>
  <w:style w:type="character" w:customStyle="1" w:styleId="WW8Num4z5">
    <w:name w:val="WW8Num4z5"/>
    <w:rsid w:val="006314E9"/>
    <w:rPr>
      <w:b/>
      <w:sz w:val="20"/>
      <w:szCs w:val="20"/>
    </w:rPr>
  </w:style>
  <w:style w:type="character" w:customStyle="1" w:styleId="WW8Num4z6">
    <w:name w:val="WW8Num4z6"/>
    <w:rsid w:val="006314E9"/>
  </w:style>
  <w:style w:type="character" w:customStyle="1" w:styleId="WW8Num4z7">
    <w:name w:val="WW8Num4z7"/>
    <w:rsid w:val="006314E9"/>
  </w:style>
  <w:style w:type="character" w:customStyle="1" w:styleId="WW8Num4z8">
    <w:name w:val="WW8Num4z8"/>
    <w:rsid w:val="006314E9"/>
  </w:style>
  <w:style w:type="character" w:customStyle="1" w:styleId="WW8Num8z2">
    <w:name w:val="WW8Num8z2"/>
    <w:rsid w:val="006314E9"/>
    <w:rPr>
      <w:rFonts w:ascii="Wingdings" w:hAnsi="Wingdings" w:cs="Wingdings"/>
    </w:rPr>
  </w:style>
  <w:style w:type="character" w:customStyle="1" w:styleId="WW8Num12z1">
    <w:name w:val="WW8Num12z1"/>
    <w:rsid w:val="006314E9"/>
  </w:style>
  <w:style w:type="character" w:customStyle="1" w:styleId="WW8Num12z2">
    <w:name w:val="WW8Num12z2"/>
    <w:rsid w:val="006314E9"/>
  </w:style>
  <w:style w:type="character" w:customStyle="1" w:styleId="WW8Num12z3">
    <w:name w:val="WW8Num12z3"/>
    <w:rsid w:val="006314E9"/>
  </w:style>
  <w:style w:type="character" w:customStyle="1" w:styleId="WW8Num12z4">
    <w:name w:val="WW8Num12z4"/>
    <w:rsid w:val="006314E9"/>
  </w:style>
  <w:style w:type="character" w:customStyle="1" w:styleId="WW8Num12z5">
    <w:name w:val="WW8Num12z5"/>
    <w:rsid w:val="006314E9"/>
  </w:style>
  <w:style w:type="character" w:customStyle="1" w:styleId="WW8Num12z6">
    <w:name w:val="WW8Num12z6"/>
    <w:rsid w:val="006314E9"/>
  </w:style>
  <w:style w:type="character" w:customStyle="1" w:styleId="WW8Num12z7">
    <w:name w:val="WW8Num12z7"/>
    <w:rsid w:val="006314E9"/>
  </w:style>
  <w:style w:type="character" w:customStyle="1" w:styleId="WW8Num12z8">
    <w:name w:val="WW8Num12z8"/>
    <w:rsid w:val="006314E9"/>
  </w:style>
  <w:style w:type="character" w:customStyle="1" w:styleId="WW8Num21z2">
    <w:name w:val="WW8Num21z2"/>
    <w:rsid w:val="006314E9"/>
    <w:rPr>
      <w:b/>
    </w:rPr>
  </w:style>
  <w:style w:type="character" w:customStyle="1" w:styleId="WW8Num21z3">
    <w:name w:val="WW8Num21z3"/>
    <w:rsid w:val="006314E9"/>
  </w:style>
  <w:style w:type="character" w:customStyle="1" w:styleId="WW8Num21z4">
    <w:name w:val="WW8Num21z4"/>
    <w:rsid w:val="006314E9"/>
  </w:style>
  <w:style w:type="character" w:customStyle="1" w:styleId="WW8Num21z5">
    <w:name w:val="WW8Num21z5"/>
    <w:rsid w:val="006314E9"/>
  </w:style>
  <w:style w:type="character" w:customStyle="1" w:styleId="WW8Num21z6">
    <w:name w:val="WW8Num21z6"/>
    <w:rsid w:val="006314E9"/>
  </w:style>
  <w:style w:type="character" w:customStyle="1" w:styleId="WW8Num21z7">
    <w:name w:val="WW8Num21z7"/>
    <w:rsid w:val="006314E9"/>
  </w:style>
  <w:style w:type="character" w:customStyle="1" w:styleId="WW8Num21z8">
    <w:name w:val="WW8Num21z8"/>
    <w:rsid w:val="006314E9"/>
  </w:style>
  <w:style w:type="character" w:customStyle="1" w:styleId="WW8Num25z3">
    <w:name w:val="WW8Num25z3"/>
    <w:rsid w:val="006314E9"/>
  </w:style>
  <w:style w:type="character" w:customStyle="1" w:styleId="WW8Num25z4">
    <w:name w:val="WW8Num25z4"/>
    <w:rsid w:val="006314E9"/>
  </w:style>
  <w:style w:type="character" w:customStyle="1" w:styleId="WW8Num25z5">
    <w:name w:val="WW8Num25z5"/>
    <w:rsid w:val="006314E9"/>
  </w:style>
  <w:style w:type="character" w:customStyle="1" w:styleId="WW8Num25z6">
    <w:name w:val="WW8Num25z6"/>
    <w:rsid w:val="006314E9"/>
  </w:style>
  <w:style w:type="character" w:customStyle="1" w:styleId="WW8Num25z7">
    <w:name w:val="WW8Num25z7"/>
    <w:rsid w:val="006314E9"/>
  </w:style>
  <w:style w:type="character" w:customStyle="1" w:styleId="WW8Num25z8">
    <w:name w:val="WW8Num25z8"/>
    <w:rsid w:val="006314E9"/>
  </w:style>
  <w:style w:type="character" w:customStyle="1" w:styleId="WW8Num28z0">
    <w:name w:val="WW8Num28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29z0">
    <w:name w:val="WW8Num29z0"/>
    <w:rsid w:val="006314E9"/>
  </w:style>
  <w:style w:type="character" w:customStyle="1" w:styleId="WW8Num29z1">
    <w:name w:val="WW8Num29z1"/>
    <w:rsid w:val="006314E9"/>
  </w:style>
  <w:style w:type="character" w:customStyle="1" w:styleId="WW8Num29z2">
    <w:name w:val="WW8Num29z2"/>
    <w:rsid w:val="006314E9"/>
  </w:style>
  <w:style w:type="character" w:customStyle="1" w:styleId="WW8Num29z3">
    <w:name w:val="WW8Num29z3"/>
    <w:rsid w:val="006314E9"/>
  </w:style>
  <w:style w:type="character" w:customStyle="1" w:styleId="WW8Num29z4">
    <w:name w:val="WW8Num29z4"/>
    <w:rsid w:val="006314E9"/>
  </w:style>
  <w:style w:type="character" w:customStyle="1" w:styleId="WW8Num29z5">
    <w:name w:val="WW8Num29z5"/>
    <w:rsid w:val="006314E9"/>
  </w:style>
  <w:style w:type="character" w:customStyle="1" w:styleId="WW8Num29z6">
    <w:name w:val="WW8Num29z6"/>
    <w:rsid w:val="006314E9"/>
  </w:style>
  <w:style w:type="character" w:customStyle="1" w:styleId="WW8Num29z7">
    <w:name w:val="WW8Num29z7"/>
    <w:rsid w:val="006314E9"/>
  </w:style>
  <w:style w:type="character" w:customStyle="1" w:styleId="WW8Num29z8">
    <w:name w:val="WW8Num29z8"/>
    <w:rsid w:val="006314E9"/>
  </w:style>
  <w:style w:type="character" w:customStyle="1" w:styleId="WW8Num30z0">
    <w:name w:val="WW8Num30z0"/>
    <w:rsid w:val="006314E9"/>
    <w:rPr>
      <w:b/>
    </w:rPr>
  </w:style>
  <w:style w:type="character" w:customStyle="1" w:styleId="WW8Num30z1">
    <w:name w:val="WW8Num30z1"/>
    <w:rsid w:val="006314E9"/>
  </w:style>
  <w:style w:type="character" w:customStyle="1" w:styleId="WW8Num30z2">
    <w:name w:val="WW8Num30z2"/>
    <w:rsid w:val="006314E9"/>
  </w:style>
  <w:style w:type="character" w:customStyle="1" w:styleId="WW8Num30z3">
    <w:name w:val="WW8Num30z3"/>
    <w:rsid w:val="006314E9"/>
  </w:style>
  <w:style w:type="character" w:customStyle="1" w:styleId="WW8Num30z4">
    <w:name w:val="WW8Num30z4"/>
    <w:rsid w:val="006314E9"/>
  </w:style>
  <w:style w:type="character" w:customStyle="1" w:styleId="WW8Num30z5">
    <w:name w:val="WW8Num30z5"/>
    <w:rsid w:val="006314E9"/>
  </w:style>
  <w:style w:type="character" w:customStyle="1" w:styleId="WW8Num30z6">
    <w:name w:val="WW8Num30z6"/>
    <w:rsid w:val="006314E9"/>
  </w:style>
  <w:style w:type="character" w:customStyle="1" w:styleId="WW8Num30z7">
    <w:name w:val="WW8Num30z7"/>
    <w:rsid w:val="006314E9"/>
  </w:style>
  <w:style w:type="character" w:customStyle="1" w:styleId="WW8Num30z8">
    <w:name w:val="WW8Num30z8"/>
    <w:rsid w:val="006314E9"/>
  </w:style>
  <w:style w:type="character" w:customStyle="1" w:styleId="WW8Num31z0">
    <w:name w:val="WW8Num31z0"/>
    <w:rsid w:val="006314E9"/>
  </w:style>
  <w:style w:type="character" w:customStyle="1" w:styleId="WW8Num31z1">
    <w:name w:val="WW8Num31z1"/>
    <w:rsid w:val="006314E9"/>
  </w:style>
  <w:style w:type="character" w:customStyle="1" w:styleId="WW8Num31z2">
    <w:name w:val="WW8Num31z2"/>
    <w:rsid w:val="006314E9"/>
  </w:style>
  <w:style w:type="character" w:customStyle="1" w:styleId="WW8Num31z3">
    <w:name w:val="WW8Num31z3"/>
    <w:rsid w:val="006314E9"/>
  </w:style>
  <w:style w:type="character" w:customStyle="1" w:styleId="WW8Num31z4">
    <w:name w:val="WW8Num31z4"/>
    <w:rsid w:val="006314E9"/>
  </w:style>
  <w:style w:type="character" w:customStyle="1" w:styleId="WW8Num31z5">
    <w:name w:val="WW8Num31z5"/>
    <w:rsid w:val="006314E9"/>
  </w:style>
  <w:style w:type="character" w:customStyle="1" w:styleId="WW8Num31z6">
    <w:name w:val="WW8Num31z6"/>
    <w:rsid w:val="006314E9"/>
  </w:style>
  <w:style w:type="character" w:customStyle="1" w:styleId="WW8Num31z7">
    <w:name w:val="WW8Num31z7"/>
    <w:rsid w:val="006314E9"/>
  </w:style>
  <w:style w:type="character" w:customStyle="1" w:styleId="WW8Num31z8">
    <w:name w:val="WW8Num31z8"/>
    <w:rsid w:val="006314E9"/>
  </w:style>
  <w:style w:type="character" w:customStyle="1" w:styleId="WW8Num32z0">
    <w:name w:val="WW8Num32z0"/>
    <w:rsid w:val="006314E9"/>
  </w:style>
  <w:style w:type="character" w:customStyle="1" w:styleId="WW8Num32z1">
    <w:name w:val="WW8Num32z1"/>
    <w:rsid w:val="006314E9"/>
  </w:style>
  <w:style w:type="character" w:customStyle="1" w:styleId="WW8Num32z2">
    <w:name w:val="WW8Num32z2"/>
    <w:rsid w:val="006314E9"/>
  </w:style>
  <w:style w:type="character" w:customStyle="1" w:styleId="WW8Num32z3">
    <w:name w:val="WW8Num32z3"/>
    <w:rsid w:val="006314E9"/>
  </w:style>
  <w:style w:type="character" w:customStyle="1" w:styleId="WW8Num32z4">
    <w:name w:val="WW8Num32z4"/>
    <w:rsid w:val="006314E9"/>
  </w:style>
  <w:style w:type="character" w:customStyle="1" w:styleId="WW8Num32z5">
    <w:name w:val="WW8Num32z5"/>
    <w:rsid w:val="006314E9"/>
  </w:style>
  <w:style w:type="character" w:customStyle="1" w:styleId="WW8Num32z6">
    <w:name w:val="WW8Num32z6"/>
    <w:rsid w:val="006314E9"/>
  </w:style>
  <w:style w:type="character" w:customStyle="1" w:styleId="WW8Num32z7">
    <w:name w:val="WW8Num32z7"/>
    <w:rsid w:val="006314E9"/>
  </w:style>
  <w:style w:type="character" w:customStyle="1" w:styleId="WW8Num32z8">
    <w:name w:val="WW8Num32z8"/>
    <w:rsid w:val="006314E9"/>
  </w:style>
  <w:style w:type="character" w:customStyle="1" w:styleId="WW8Num33z0">
    <w:name w:val="WW8Num33z0"/>
    <w:rsid w:val="006314E9"/>
    <w:rPr>
      <w:rFonts w:ascii="Arial Narrow" w:hAnsi="Arial Narrow" w:cs="Arial"/>
      <w:b/>
      <w:sz w:val="20"/>
      <w:szCs w:val="20"/>
    </w:rPr>
  </w:style>
  <w:style w:type="character" w:customStyle="1" w:styleId="WW8Num33z1">
    <w:name w:val="WW8Num33z1"/>
    <w:rsid w:val="006314E9"/>
  </w:style>
  <w:style w:type="character" w:customStyle="1" w:styleId="WW8Num33z2">
    <w:name w:val="WW8Num33z2"/>
    <w:rsid w:val="006314E9"/>
  </w:style>
  <w:style w:type="character" w:customStyle="1" w:styleId="WW8Num33z3">
    <w:name w:val="WW8Num33z3"/>
    <w:rsid w:val="006314E9"/>
  </w:style>
  <w:style w:type="character" w:customStyle="1" w:styleId="WW8Num33z4">
    <w:name w:val="WW8Num33z4"/>
    <w:rsid w:val="006314E9"/>
  </w:style>
  <w:style w:type="character" w:customStyle="1" w:styleId="WW8Num33z5">
    <w:name w:val="WW8Num33z5"/>
    <w:rsid w:val="006314E9"/>
  </w:style>
  <w:style w:type="character" w:customStyle="1" w:styleId="WW8Num33z6">
    <w:name w:val="WW8Num33z6"/>
    <w:rsid w:val="006314E9"/>
  </w:style>
  <w:style w:type="character" w:customStyle="1" w:styleId="WW8Num33z7">
    <w:name w:val="WW8Num33z7"/>
    <w:rsid w:val="006314E9"/>
  </w:style>
  <w:style w:type="character" w:customStyle="1" w:styleId="WW8Num33z8">
    <w:name w:val="WW8Num33z8"/>
    <w:rsid w:val="006314E9"/>
  </w:style>
  <w:style w:type="character" w:customStyle="1" w:styleId="WW8Num34z0">
    <w:name w:val="WW8Num34z0"/>
    <w:rsid w:val="006314E9"/>
    <w:rPr>
      <w:sz w:val="24"/>
      <w:szCs w:val="24"/>
    </w:rPr>
  </w:style>
  <w:style w:type="character" w:customStyle="1" w:styleId="WW8Num34z1">
    <w:name w:val="WW8Num34z1"/>
    <w:rsid w:val="006314E9"/>
  </w:style>
  <w:style w:type="character" w:customStyle="1" w:styleId="WW8Num34z2">
    <w:name w:val="WW8Num34z2"/>
    <w:rsid w:val="006314E9"/>
  </w:style>
  <w:style w:type="character" w:customStyle="1" w:styleId="WW8Num34z3">
    <w:name w:val="WW8Num34z3"/>
    <w:rsid w:val="006314E9"/>
  </w:style>
  <w:style w:type="character" w:customStyle="1" w:styleId="WW8Num34z4">
    <w:name w:val="WW8Num34z4"/>
    <w:rsid w:val="006314E9"/>
  </w:style>
  <w:style w:type="character" w:customStyle="1" w:styleId="WW8Num34z5">
    <w:name w:val="WW8Num34z5"/>
    <w:rsid w:val="006314E9"/>
  </w:style>
  <w:style w:type="character" w:customStyle="1" w:styleId="WW8Num34z6">
    <w:name w:val="WW8Num34z6"/>
    <w:rsid w:val="006314E9"/>
  </w:style>
  <w:style w:type="character" w:customStyle="1" w:styleId="WW8Num34z7">
    <w:name w:val="WW8Num34z7"/>
    <w:rsid w:val="006314E9"/>
  </w:style>
  <w:style w:type="character" w:customStyle="1" w:styleId="WW8Num34z8">
    <w:name w:val="WW8Num34z8"/>
    <w:rsid w:val="006314E9"/>
  </w:style>
  <w:style w:type="character" w:customStyle="1" w:styleId="WW8Num35z0">
    <w:name w:val="WW8Num35z0"/>
    <w:rsid w:val="006314E9"/>
    <w:rPr>
      <w:rFonts w:ascii="Arial Narrow" w:hAnsi="Arial Narrow" w:cs="Arial"/>
      <w:b/>
      <w:sz w:val="18"/>
      <w:szCs w:val="18"/>
    </w:rPr>
  </w:style>
  <w:style w:type="character" w:customStyle="1" w:styleId="WW8Num36z0">
    <w:name w:val="WW8Num36z0"/>
    <w:rsid w:val="006314E9"/>
    <w:rPr>
      <w:rFonts w:ascii="Arial Narrow" w:hAnsi="Arial Narrow" w:cs="Arial Narrow"/>
      <w:b/>
      <w:sz w:val="20"/>
      <w:szCs w:val="20"/>
    </w:rPr>
  </w:style>
  <w:style w:type="character" w:customStyle="1" w:styleId="WW8Num36z1">
    <w:name w:val="WW8Num36z1"/>
    <w:rsid w:val="006314E9"/>
    <w:rPr>
      <w:rFonts w:ascii="Symbol" w:hAnsi="Symbol" w:cs="Symbol"/>
      <w:b/>
      <w:sz w:val="20"/>
      <w:szCs w:val="20"/>
    </w:rPr>
  </w:style>
  <w:style w:type="character" w:customStyle="1" w:styleId="WW8Num36z2">
    <w:name w:val="WW8Num36z2"/>
    <w:rsid w:val="006314E9"/>
    <w:rPr>
      <w:rFonts w:ascii="Wingdings" w:hAnsi="Wingdings" w:cs="Wingdings"/>
      <w:b/>
      <w:sz w:val="20"/>
      <w:szCs w:val="20"/>
    </w:rPr>
  </w:style>
  <w:style w:type="character" w:customStyle="1" w:styleId="WW8Num36z5">
    <w:name w:val="WW8Num36z5"/>
    <w:rsid w:val="006314E9"/>
  </w:style>
  <w:style w:type="character" w:customStyle="1" w:styleId="WW8Num36z6">
    <w:name w:val="WW8Num36z6"/>
    <w:rsid w:val="006314E9"/>
  </w:style>
  <w:style w:type="character" w:customStyle="1" w:styleId="WW8Num36z7">
    <w:name w:val="WW8Num36z7"/>
    <w:rsid w:val="006314E9"/>
  </w:style>
  <w:style w:type="character" w:customStyle="1" w:styleId="WW8Num36z8">
    <w:name w:val="WW8Num36z8"/>
    <w:rsid w:val="006314E9"/>
  </w:style>
  <w:style w:type="character" w:customStyle="1" w:styleId="WW8Num37z0">
    <w:name w:val="WW8Num37z0"/>
    <w:rsid w:val="006314E9"/>
    <w:rPr>
      <w:rFonts w:ascii="Symbol" w:hAnsi="Symbol" w:cs="Symbol"/>
      <w:color w:val="0000FF"/>
      <w:sz w:val="18"/>
      <w:szCs w:val="18"/>
    </w:rPr>
  </w:style>
  <w:style w:type="character" w:customStyle="1" w:styleId="WW8Num37z1">
    <w:name w:val="WW8Num37z1"/>
    <w:rsid w:val="006314E9"/>
    <w:rPr>
      <w:rFonts w:ascii="Courier New" w:hAnsi="Courier New" w:cs="Courier New"/>
    </w:rPr>
  </w:style>
  <w:style w:type="character" w:customStyle="1" w:styleId="WW8Num37z2">
    <w:name w:val="WW8Num37z2"/>
    <w:rsid w:val="006314E9"/>
    <w:rPr>
      <w:rFonts w:ascii="Wingdings" w:hAnsi="Wingdings" w:cs="Wingdings"/>
    </w:rPr>
  </w:style>
  <w:style w:type="character" w:customStyle="1" w:styleId="Fontepargpadro1">
    <w:name w:val="Fonte parág. padrão1"/>
    <w:rsid w:val="006314E9"/>
  </w:style>
  <w:style w:type="character" w:customStyle="1" w:styleId="CharChar19">
    <w:name w:val="Char Char19"/>
    <w:rsid w:val="006314E9"/>
    <w:rPr>
      <w:rFonts w:ascii="Arial" w:hAnsi="Arial" w:cs="Arial"/>
      <w:b/>
      <w:kern w:val="2"/>
      <w:sz w:val="28"/>
      <w:lang w:val="pt-BR" w:bidi="ar-SA"/>
    </w:rPr>
  </w:style>
  <w:style w:type="character" w:customStyle="1" w:styleId="CharChar18">
    <w:name w:val="Char Char18"/>
    <w:rsid w:val="006314E9"/>
    <w:rPr>
      <w:rFonts w:ascii="Arial" w:hAnsi="Arial" w:cs="Arial"/>
      <w:b/>
      <w:i/>
      <w:sz w:val="24"/>
      <w:lang w:val="pt-BR" w:bidi="ar-SA"/>
    </w:rPr>
  </w:style>
  <w:style w:type="character" w:customStyle="1" w:styleId="CharChar17">
    <w:name w:val="Char Char17"/>
    <w:rsid w:val="006314E9"/>
    <w:rPr>
      <w:b/>
      <w:sz w:val="24"/>
      <w:lang w:val="pt-BR" w:bidi="ar-SA"/>
    </w:rPr>
  </w:style>
  <w:style w:type="character" w:customStyle="1" w:styleId="CharChar16">
    <w:name w:val="Char Char16"/>
    <w:rsid w:val="006314E9"/>
    <w:rPr>
      <w:b/>
      <w:i/>
      <w:sz w:val="24"/>
      <w:lang w:val="pt-BR" w:bidi="ar-SA"/>
    </w:rPr>
  </w:style>
  <w:style w:type="character" w:customStyle="1" w:styleId="CharChar15">
    <w:name w:val="Char Char15"/>
    <w:rsid w:val="006314E9"/>
    <w:rPr>
      <w:rFonts w:ascii="Arial" w:hAnsi="Arial" w:cs="Arial"/>
      <w:sz w:val="22"/>
      <w:lang w:val="pt-BR" w:bidi="ar-SA"/>
    </w:rPr>
  </w:style>
  <w:style w:type="character" w:customStyle="1" w:styleId="CharChar14">
    <w:name w:val="Char Char14"/>
    <w:rsid w:val="006314E9"/>
    <w:rPr>
      <w:rFonts w:ascii="Arial" w:hAnsi="Arial" w:cs="Arial"/>
      <w:i/>
      <w:sz w:val="22"/>
      <w:lang w:val="pt-BR" w:bidi="ar-SA"/>
    </w:rPr>
  </w:style>
  <w:style w:type="character" w:customStyle="1" w:styleId="CharChar13">
    <w:name w:val="Char Char13"/>
    <w:rsid w:val="006314E9"/>
    <w:rPr>
      <w:rFonts w:ascii="Arial" w:hAnsi="Arial" w:cs="Arial"/>
      <w:lang w:val="pt-BR" w:bidi="ar-SA"/>
    </w:rPr>
  </w:style>
  <w:style w:type="character" w:customStyle="1" w:styleId="CharChar12">
    <w:name w:val="Char Char12"/>
    <w:rsid w:val="006314E9"/>
    <w:rPr>
      <w:rFonts w:ascii="Arial" w:hAnsi="Arial" w:cs="Arial"/>
      <w:i/>
      <w:lang w:val="pt-BR" w:bidi="ar-SA"/>
    </w:rPr>
  </w:style>
  <w:style w:type="character" w:customStyle="1" w:styleId="CharChar11">
    <w:name w:val="Char Char11"/>
    <w:rsid w:val="006314E9"/>
    <w:rPr>
      <w:rFonts w:ascii="Arial" w:hAnsi="Arial" w:cs="Arial"/>
      <w:i/>
      <w:sz w:val="18"/>
      <w:lang w:val="pt-BR" w:bidi="ar-SA"/>
    </w:rPr>
  </w:style>
  <w:style w:type="character" w:customStyle="1" w:styleId="CharChar10">
    <w:name w:val="Char Char10"/>
    <w:rsid w:val="006314E9"/>
    <w:rPr>
      <w:rFonts w:ascii="Arial" w:eastAsia="Times New Roman" w:hAnsi="Arial" w:cs="Times New Roman"/>
      <w:sz w:val="24"/>
      <w:szCs w:val="20"/>
    </w:rPr>
  </w:style>
  <w:style w:type="character" w:customStyle="1" w:styleId="CharChar9">
    <w:name w:val="Char Char9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7">
    <w:name w:val="Char Char7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6">
    <w:name w:val="Char Char6"/>
    <w:rsid w:val="006314E9"/>
    <w:rPr>
      <w:rFonts w:ascii="Times New Roman" w:eastAsia="Times New Roman" w:hAnsi="Times New Roman" w:cs="Times New Roman"/>
      <w:sz w:val="24"/>
      <w:szCs w:val="20"/>
    </w:rPr>
  </w:style>
  <w:style w:type="character" w:customStyle="1" w:styleId="CharChar5">
    <w:name w:val="Char Char5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rsid w:val="006314E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3">
    <w:name w:val="Char Char3"/>
    <w:rsid w:val="006314E9"/>
    <w:rPr>
      <w:rFonts w:ascii="Times New Roman" w:eastAsia="Times New Roman" w:hAnsi="Times New Roman" w:cs="Times New Roman"/>
      <w:b/>
      <w:szCs w:val="20"/>
    </w:rPr>
  </w:style>
  <w:style w:type="character" w:customStyle="1" w:styleId="CharChar2">
    <w:name w:val="Char Char2"/>
    <w:rsid w:val="006314E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">
    <w:name w:val="Char Char1"/>
    <w:rsid w:val="006314E9"/>
    <w:rPr>
      <w:rFonts w:ascii="Arial" w:eastAsia="Times New Roman" w:hAnsi="Arial" w:cs="Times New Roman"/>
      <w:sz w:val="24"/>
      <w:szCs w:val="20"/>
    </w:rPr>
  </w:style>
  <w:style w:type="character" w:styleId="HiperlinkVisitado">
    <w:name w:val="FollowedHyperlink"/>
    <w:uiPriority w:val="99"/>
    <w:rsid w:val="006314E9"/>
    <w:rPr>
      <w:color w:val="800080"/>
      <w:u w:val="single"/>
    </w:rPr>
  </w:style>
  <w:style w:type="character" w:customStyle="1" w:styleId="tx1">
    <w:name w:val="tx1"/>
    <w:rsid w:val="006314E9"/>
    <w:rPr>
      <w:rFonts w:ascii="Verdana" w:hAnsi="Verdana" w:cs="Verdana"/>
      <w:b w:val="0"/>
      <w:bCs w:val="0"/>
      <w:i w:val="0"/>
      <w:iCs w:val="0"/>
      <w:caps w:val="0"/>
      <w:smallCaps w:val="0"/>
      <w:strike w:val="0"/>
      <w:dstrike w:val="0"/>
      <w:color w:val="000000"/>
      <w:sz w:val="16"/>
      <w:szCs w:val="16"/>
      <w:u w:val="none"/>
    </w:rPr>
  </w:style>
  <w:style w:type="character" w:customStyle="1" w:styleId="tituloitens">
    <w:name w:val="tituloitens"/>
    <w:basedOn w:val="Fontepargpadro1"/>
    <w:rsid w:val="006314E9"/>
  </w:style>
  <w:style w:type="character" w:customStyle="1" w:styleId="CharChar">
    <w:name w:val="Char Char"/>
    <w:rsid w:val="006314E9"/>
    <w:rPr>
      <w:rFonts w:ascii="Courier New" w:eastAsia="Times New Roman" w:hAnsi="Courier New" w:cs="Courier New"/>
      <w:sz w:val="20"/>
      <w:szCs w:val="20"/>
    </w:rPr>
  </w:style>
  <w:style w:type="character" w:customStyle="1" w:styleId="Marcas">
    <w:name w:val="Marcas"/>
    <w:rsid w:val="006314E9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6314E9"/>
  </w:style>
  <w:style w:type="paragraph" w:customStyle="1" w:styleId="Ttulo40">
    <w:name w:val="Título4"/>
    <w:basedOn w:val="Ttulo30"/>
    <w:next w:val="Corpodetexto"/>
    <w:rsid w:val="006314E9"/>
  </w:style>
  <w:style w:type="paragraph" w:customStyle="1" w:styleId="Ttulo30">
    <w:name w:val="Título3"/>
    <w:basedOn w:val="Ttulo20"/>
    <w:next w:val="Corpodetexto"/>
    <w:rsid w:val="006314E9"/>
    <w:pPr>
      <w:jc w:val="center"/>
    </w:pPr>
    <w:rPr>
      <w:b/>
      <w:bCs/>
      <w:sz w:val="56"/>
      <w:szCs w:val="56"/>
    </w:rPr>
  </w:style>
  <w:style w:type="paragraph" w:customStyle="1" w:styleId="Ttulo20">
    <w:name w:val="Título2"/>
    <w:basedOn w:val="Normal"/>
    <w:next w:val="Corpodetexto"/>
    <w:rsid w:val="006314E9"/>
    <w:pPr>
      <w:keepNext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Ttulo10">
    <w:name w:val="Título1"/>
    <w:basedOn w:val="Normal"/>
    <w:next w:val="Corpodetexto"/>
    <w:rsid w:val="006314E9"/>
    <w:pPr>
      <w:keepNext/>
      <w:spacing w:before="240" w:after="120"/>
    </w:pPr>
    <w:rPr>
      <w:rFonts w:eastAsia="Microsoft YaHei" w:cs="Mangal"/>
      <w:sz w:val="28"/>
      <w:szCs w:val="28"/>
      <w:lang w:eastAsia="zh-CN"/>
    </w:rPr>
  </w:style>
  <w:style w:type="paragraph" w:customStyle="1" w:styleId="Commarcadores21">
    <w:name w:val="Com marcadores 21"/>
    <w:basedOn w:val="Normal"/>
    <w:rsid w:val="006314E9"/>
    <w:pPr>
      <w:ind w:left="566" w:hanging="283"/>
    </w:pPr>
    <w:rPr>
      <w:rFonts w:ascii="Times New Roman" w:hAnsi="Times New Roman" w:cs="Times New Roman"/>
      <w:szCs w:val="20"/>
      <w:lang w:eastAsia="zh-CN"/>
    </w:rPr>
  </w:style>
  <w:style w:type="paragraph" w:customStyle="1" w:styleId="Cabealhodamensagem1">
    <w:name w:val="Cabeçalho da mensagem1"/>
    <w:basedOn w:val="Normal"/>
    <w:rsid w:val="006314E9"/>
    <w:pPr>
      <w:ind w:left="1134" w:hanging="1134"/>
    </w:pPr>
    <w:rPr>
      <w:rFonts w:cs="Arial"/>
      <w:sz w:val="24"/>
      <w:szCs w:val="20"/>
      <w:lang w:eastAsia="zh-CN"/>
    </w:rPr>
  </w:style>
  <w:style w:type="paragraph" w:customStyle="1" w:styleId="Corpodetexto22">
    <w:name w:val="Corpo de texto 22"/>
    <w:basedOn w:val="Normal"/>
    <w:rsid w:val="006314E9"/>
    <w:pPr>
      <w:spacing w:after="120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">
    <w:name w:val="Corpo de texto 31"/>
    <w:basedOn w:val="Corpodetexto22"/>
    <w:rsid w:val="006314E9"/>
  </w:style>
  <w:style w:type="paragraph" w:styleId="Recuodecorpodetexto">
    <w:name w:val="Body Text Indent"/>
    <w:basedOn w:val="Normal"/>
    <w:link w:val="RecuodecorpodetextoChar"/>
    <w:rsid w:val="006314E9"/>
    <w:pPr>
      <w:spacing w:line="360" w:lineRule="auto"/>
      <w:ind w:left="360"/>
      <w:jc w:val="both"/>
    </w:pPr>
    <w:rPr>
      <w:rFonts w:ascii="Times New Roman" w:hAnsi="Times New Roman" w:cs="Times New Roman"/>
      <w:sz w:val="24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6314E9"/>
    <w:rPr>
      <w:sz w:val="24"/>
      <w:lang w:eastAsia="zh-CN"/>
    </w:rPr>
  </w:style>
  <w:style w:type="paragraph" w:customStyle="1" w:styleId="Recuodecorpodetexto21">
    <w:name w:val="Recuo de corpo de texto 21"/>
    <w:basedOn w:val="Normal"/>
    <w:rsid w:val="006314E9"/>
    <w:pPr>
      <w:ind w:firstLine="709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Corpodetexto310">
    <w:name w:val="Corpo de texto 31"/>
    <w:basedOn w:val="Normal"/>
    <w:rsid w:val="006314E9"/>
    <w:pPr>
      <w:jc w:val="both"/>
    </w:pPr>
    <w:rPr>
      <w:rFonts w:ascii="Times New Roman" w:hAnsi="Times New Roman" w:cs="Times New Roman"/>
      <w:b/>
      <w:sz w:val="22"/>
      <w:szCs w:val="20"/>
      <w:lang w:eastAsia="zh-CN"/>
    </w:rPr>
  </w:style>
  <w:style w:type="paragraph" w:customStyle="1" w:styleId="BodyText21">
    <w:name w:val="Body Text 21"/>
    <w:basedOn w:val="Normal"/>
    <w:rsid w:val="006314E9"/>
    <w:pPr>
      <w:jc w:val="both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Recuodecorpodetexto32">
    <w:name w:val="Recuo de corpo de texto 32"/>
    <w:basedOn w:val="Normal"/>
    <w:rsid w:val="006314E9"/>
    <w:pPr>
      <w:tabs>
        <w:tab w:val="left" w:pos="5814"/>
      </w:tabs>
      <w:spacing w:after="120"/>
      <w:ind w:left="567"/>
      <w:jc w:val="both"/>
    </w:pPr>
    <w:rPr>
      <w:rFonts w:ascii="Times New Roman" w:hAnsi="Times New Roman" w:cs="Times New Roman"/>
      <w:szCs w:val="20"/>
      <w:lang w:eastAsia="zh-CN"/>
    </w:rPr>
  </w:style>
  <w:style w:type="paragraph" w:customStyle="1" w:styleId="Saudao1">
    <w:name w:val="Saudação1"/>
    <w:basedOn w:val="Normal"/>
    <w:rsid w:val="006314E9"/>
    <w:pPr>
      <w:jc w:val="both"/>
    </w:pPr>
    <w:rPr>
      <w:rFonts w:cs="Arial"/>
      <w:sz w:val="24"/>
      <w:szCs w:val="20"/>
      <w:lang w:eastAsia="zh-CN"/>
    </w:rPr>
  </w:style>
  <w:style w:type="paragraph" w:customStyle="1" w:styleId="Blockquote">
    <w:name w:val="Blockquote"/>
    <w:basedOn w:val="Normal"/>
    <w:rsid w:val="006314E9"/>
    <w:pPr>
      <w:widowControl w:val="0"/>
      <w:spacing w:before="100" w:after="100"/>
      <w:ind w:left="360" w:right="360"/>
    </w:pPr>
    <w:rPr>
      <w:rFonts w:ascii="Times New Roman" w:hAnsi="Times New Roman" w:cs="Times New Roman"/>
      <w:sz w:val="24"/>
      <w:szCs w:val="20"/>
      <w:lang w:eastAsia="zh-CN"/>
    </w:rPr>
  </w:style>
  <w:style w:type="paragraph" w:customStyle="1" w:styleId="tex3">
    <w:name w:val="tex3"/>
    <w:basedOn w:val="Normal"/>
    <w:rsid w:val="006314E9"/>
    <w:pPr>
      <w:spacing w:before="280" w:after="280"/>
      <w:jc w:val="both"/>
    </w:pPr>
    <w:rPr>
      <w:rFonts w:ascii="Verdana" w:hAnsi="Verdana" w:cs="Verdana"/>
      <w:color w:val="000000"/>
      <w:sz w:val="18"/>
      <w:szCs w:val="18"/>
      <w:lang w:eastAsia="zh-CN"/>
    </w:rPr>
  </w:style>
  <w:style w:type="paragraph" w:customStyle="1" w:styleId="tex3b">
    <w:name w:val="tex3b"/>
    <w:basedOn w:val="Normal"/>
    <w:rsid w:val="006314E9"/>
    <w:pPr>
      <w:spacing w:before="280" w:after="280"/>
    </w:pPr>
    <w:rPr>
      <w:rFonts w:ascii="Verdana" w:hAnsi="Verdana" w:cs="Verdana"/>
      <w:b/>
      <w:bCs/>
      <w:color w:val="000000"/>
      <w:sz w:val="18"/>
      <w:szCs w:val="18"/>
      <w:lang w:eastAsia="zh-CN"/>
    </w:rPr>
  </w:style>
  <w:style w:type="paragraph" w:customStyle="1" w:styleId="WW-Corpodetexto21">
    <w:name w:val="WW-Corpo de texto 21"/>
    <w:basedOn w:val="Normal"/>
    <w:rsid w:val="006314E9"/>
    <w:pPr>
      <w:widowControl w:val="0"/>
      <w:tabs>
        <w:tab w:val="left" w:pos="1701"/>
      </w:tabs>
      <w:spacing w:before="283"/>
      <w:jc w:val="both"/>
    </w:pPr>
    <w:rPr>
      <w:rFonts w:cs="Arial"/>
      <w:sz w:val="22"/>
      <w:szCs w:val="20"/>
      <w:lang w:eastAsia="zh-CN"/>
    </w:rPr>
  </w:style>
  <w:style w:type="paragraph" w:customStyle="1" w:styleId="xl52">
    <w:name w:val="xl52"/>
    <w:basedOn w:val="Normal"/>
    <w:rsid w:val="006314E9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Times New Roman" w:hAnsi="Times New Roman" w:cs="Times New Roman"/>
      <w:b/>
      <w:bCs/>
      <w:sz w:val="24"/>
      <w:lang w:eastAsia="zh-CN"/>
    </w:rPr>
  </w:style>
  <w:style w:type="paragraph" w:customStyle="1" w:styleId="Estilo1">
    <w:name w:val="Estilo1"/>
    <w:basedOn w:val="Normal"/>
    <w:rsid w:val="006314E9"/>
    <w:pPr>
      <w:jc w:val="both"/>
    </w:pPr>
    <w:rPr>
      <w:rFonts w:ascii="Verdana" w:hAnsi="Verdana" w:cs="Verdana"/>
      <w:sz w:val="16"/>
      <w:szCs w:val="20"/>
      <w:lang w:eastAsia="zh-CN"/>
    </w:rPr>
  </w:style>
  <w:style w:type="paragraph" w:customStyle="1" w:styleId="TextosemFormatao1">
    <w:name w:val="Texto sem Formatação1"/>
    <w:basedOn w:val="Normal"/>
    <w:rsid w:val="006314E9"/>
    <w:rPr>
      <w:rFonts w:ascii="Courier New" w:hAnsi="Courier New" w:cs="Courier New"/>
      <w:szCs w:val="20"/>
      <w:lang w:eastAsia="zh-CN"/>
    </w:rPr>
  </w:style>
  <w:style w:type="paragraph" w:customStyle="1" w:styleId="Commarcadores1">
    <w:name w:val="Com marcadores1"/>
    <w:basedOn w:val="Normal"/>
    <w:rsid w:val="006314E9"/>
    <w:pPr>
      <w:tabs>
        <w:tab w:val="num" w:pos="1492"/>
      </w:tabs>
      <w:ind w:left="1492" w:hanging="360"/>
    </w:pPr>
    <w:rPr>
      <w:rFonts w:ascii="Times New Roman" w:hAnsi="Times New Roman" w:cs="Times New Roman"/>
      <w:szCs w:val="20"/>
      <w:lang w:eastAsia="zh-CN"/>
    </w:rPr>
  </w:style>
  <w:style w:type="paragraph" w:customStyle="1" w:styleId="Corpo">
    <w:name w:val="Corpo"/>
    <w:rsid w:val="006314E9"/>
    <w:pPr>
      <w:suppressAutoHyphens/>
    </w:pPr>
    <w:rPr>
      <w:rFonts w:ascii="Courier" w:hAnsi="Courier" w:cs="Courier"/>
      <w:color w:val="000000"/>
      <w:sz w:val="24"/>
      <w:lang w:eastAsia="zh-CN"/>
    </w:rPr>
  </w:style>
  <w:style w:type="paragraph" w:customStyle="1" w:styleId="subtarorx">
    <w:name w:val="subtaror x"/>
    <w:basedOn w:val="Normal"/>
    <w:rsid w:val="006314E9"/>
    <w:pPr>
      <w:tabs>
        <w:tab w:val="decimal" w:pos="0"/>
      </w:tabs>
      <w:autoSpaceDE w:val="0"/>
      <w:spacing w:before="60"/>
      <w:jc w:val="both"/>
    </w:pPr>
    <w:rPr>
      <w:rFonts w:cs="Arial"/>
      <w:sz w:val="22"/>
      <w:szCs w:val="20"/>
      <w:lang w:eastAsia="zh-CN"/>
    </w:rPr>
  </w:style>
  <w:style w:type="paragraph" w:customStyle="1" w:styleId="SalisNumeroEsquerdaArial11">
    <w:name w:val="SalisNumeroEsquerdaArial11"/>
    <w:rsid w:val="006314E9"/>
    <w:pPr>
      <w:numPr>
        <w:numId w:val="4"/>
      </w:numPr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reservado3">
    <w:name w:val="reservado3"/>
    <w:basedOn w:val="Normal"/>
    <w:rsid w:val="006314E9"/>
    <w:pPr>
      <w:tabs>
        <w:tab w:val="left" w:pos="9000"/>
        <w:tab w:val="right" w:pos="9360"/>
      </w:tabs>
      <w:jc w:val="both"/>
    </w:pPr>
    <w:rPr>
      <w:rFonts w:cs="Arial"/>
      <w:sz w:val="24"/>
      <w:szCs w:val="20"/>
      <w:lang w:val="en-US" w:eastAsia="zh-CN"/>
    </w:rPr>
  </w:style>
  <w:style w:type="paragraph" w:customStyle="1" w:styleId="SalisAlineaArial11">
    <w:name w:val="SalisAlineaArial11"/>
    <w:rsid w:val="006314E9"/>
    <w:pPr>
      <w:numPr>
        <w:numId w:val="5"/>
      </w:numPr>
      <w:tabs>
        <w:tab w:val="left" w:pos="454"/>
        <w:tab w:val="left" w:pos="1134"/>
      </w:tabs>
      <w:suppressAutoHyphens/>
      <w:spacing w:after="120"/>
      <w:jc w:val="both"/>
    </w:pPr>
    <w:rPr>
      <w:rFonts w:ascii="Arial" w:hAnsi="Arial" w:cs="Arial"/>
      <w:sz w:val="22"/>
      <w:lang w:eastAsia="zh-CN"/>
    </w:rPr>
  </w:style>
  <w:style w:type="paragraph" w:customStyle="1" w:styleId="SalisAlineaIndent1Arial11">
    <w:name w:val="SalisAlineaIndent1Arial11"/>
    <w:rsid w:val="006314E9"/>
    <w:pPr>
      <w:tabs>
        <w:tab w:val="left" w:pos="360"/>
      </w:tabs>
      <w:suppressAutoHyphens/>
      <w:ind w:left="567"/>
      <w:jc w:val="both"/>
    </w:pPr>
    <w:rPr>
      <w:rFonts w:ascii="Arial" w:hAnsi="Arial" w:cs="Arial"/>
      <w:sz w:val="22"/>
      <w:lang w:eastAsia="zh-CN"/>
    </w:rPr>
  </w:style>
  <w:style w:type="paragraph" w:customStyle="1" w:styleId="Estilo2">
    <w:name w:val="Estilo2"/>
    <w:basedOn w:val="Normal"/>
    <w:rsid w:val="006314E9"/>
    <w:pPr>
      <w:autoSpaceDE w:val="0"/>
      <w:ind w:left="2694" w:hanging="284"/>
      <w:jc w:val="both"/>
    </w:pPr>
    <w:rPr>
      <w:rFonts w:cs="Arial"/>
      <w:sz w:val="24"/>
      <w:lang w:eastAsia="zh-CN"/>
    </w:rPr>
  </w:style>
  <w:style w:type="paragraph" w:customStyle="1" w:styleId="Intro">
    <w:name w:val="Intro"/>
    <w:basedOn w:val="Normal"/>
    <w:rsid w:val="006314E9"/>
    <w:pPr>
      <w:spacing w:after="360"/>
      <w:ind w:firstLine="1418"/>
      <w:jc w:val="both"/>
    </w:pPr>
    <w:rPr>
      <w:rFonts w:cs="Arial"/>
      <w:sz w:val="22"/>
      <w:szCs w:val="20"/>
      <w:lang w:eastAsia="zh-CN"/>
    </w:rPr>
  </w:style>
  <w:style w:type="paragraph" w:customStyle="1" w:styleId="Textoembloco1">
    <w:name w:val="Texto em bloco1"/>
    <w:basedOn w:val="Normal"/>
    <w:rsid w:val="006314E9"/>
    <w:pPr>
      <w:ind w:left="-709" w:right="-567"/>
      <w:jc w:val="both"/>
    </w:pPr>
    <w:rPr>
      <w:rFonts w:cs="Arial"/>
      <w:sz w:val="24"/>
      <w:szCs w:val="20"/>
      <w:lang w:eastAsia="zh-CN"/>
    </w:rPr>
  </w:style>
  <w:style w:type="paragraph" w:customStyle="1" w:styleId="Corpodetexto1">
    <w:name w:val="Corpo de texto1"/>
    <w:rsid w:val="006314E9"/>
    <w:pPr>
      <w:suppressAutoHyphens/>
    </w:pPr>
    <w:rPr>
      <w:rFonts w:ascii="CG Times (WN)" w:hAnsi="CG Times (WN)" w:cs="CG Times (WN)"/>
      <w:color w:val="000000"/>
      <w:sz w:val="24"/>
      <w:lang w:val="en-US" w:eastAsia="zh-CN"/>
    </w:rPr>
  </w:style>
  <w:style w:type="paragraph" w:customStyle="1" w:styleId="SalisQuadroReceitaNegritoArial11">
    <w:name w:val="SalisQuadroReceitaNegritoArial11"/>
    <w:rsid w:val="006314E9"/>
    <w:pPr>
      <w:suppressAutoHyphens/>
      <w:spacing w:after="40"/>
    </w:pPr>
    <w:rPr>
      <w:rFonts w:ascii="Arial" w:hAnsi="Arial" w:cs="Arial"/>
      <w:b/>
      <w:sz w:val="22"/>
      <w:lang w:eastAsia="zh-CN"/>
    </w:rPr>
  </w:style>
  <w:style w:type="paragraph" w:customStyle="1" w:styleId="SalisTituloCentralizNegrArial11">
    <w:name w:val="SalisTituloCentralizNegrArial11"/>
    <w:rsid w:val="006314E9"/>
    <w:pPr>
      <w:widowControl w:val="0"/>
      <w:suppressAutoHyphens/>
      <w:jc w:val="center"/>
    </w:pPr>
    <w:rPr>
      <w:rFonts w:ascii="Arial" w:hAnsi="Arial" w:cs="Arial"/>
      <w:b/>
      <w:bCs/>
      <w:sz w:val="22"/>
      <w:lang w:eastAsia="zh-CN"/>
    </w:rPr>
  </w:style>
  <w:style w:type="paragraph" w:customStyle="1" w:styleId="Recuodecorpodetexto31">
    <w:name w:val="Recuo de corpo de texto 31"/>
    <w:basedOn w:val="Normal"/>
    <w:rsid w:val="006314E9"/>
    <w:pPr>
      <w:spacing w:after="120"/>
      <w:ind w:left="283"/>
    </w:pPr>
    <w:rPr>
      <w:rFonts w:ascii="Times New Roman" w:hAnsi="Times New Roman" w:cs="Times New Roman"/>
      <w:sz w:val="16"/>
      <w:szCs w:val="16"/>
      <w:lang w:eastAsia="zh-CN"/>
    </w:rPr>
  </w:style>
  <w:style w:type="paragraph" w:customStyle="1" w:styleId="TableContents">
    <w:name w:val="Table Contents"/>
    <w:basedOn w:val="Normal"/>
    <w:rsid w:val="006314E9"/>
    <w:pPr>
      <w:suppressLineNumbers/>
    </w:pPr>
    <w:rPr>
      <w:rFonts w:ascii="Times New Roman" w:hAnsi="Times New Roman" w:cs="Times New Roman"/>
      <w:sz w:val="24"/>
      <w:lang w:eastAsia="zh-CN"/>
    </w:rPr>
  </w:style>
  <w:style w:type="paragraph" w:customStyle="1" w:styleId="TableHeading">
    <w:name w:val="Table Heading"/>
    <w:basedOn w:val="TableContents"/>
    <w:rsid w:val="006314E9"/>
    <w:pPr>
      <w:jc w:val="center"/>
    </w:pPr>
    <w:rPr>
      <w:b/>
      <w:bCs/>
    </w:rPr>
  </w:style>
  <w:style w:type="paragraph" w:customStyle="1" w:styleId="Contedodatabela">
    <w:name w:val="Conteúdo da tabela"/>
    <w:basedOn w:val="Normal"/>
    <w:rsid w:val="006314E9"/>
    <w:pPr>
      <w:suppressLineNumbers/>
    </w:pPr>
    <w:rPr>
      <w:rFonts w:ascii="Times New Roman" w:hAnsi="Times New Roman" w:cs="Times New Roman"/>
      <w:szCs w:val="20"/>
      <w:lang w:eastAsia="zh-CN"/>
    </w:rPr>
  </w:style>
  <w:style w:type="paragraph" w:customStyle="1" w:styleId="Ttulodetabela">
    <w:name w:val="Título de tabela"/>
    <w:basedOn w:val="Contedodatabela"/>
    <w:rsid w:val="006314E9"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rsid w:val="006314E9"/>
    <w:rPr>
      <w:rFonts w:ascii="Times New Roman" w:hAnsi="Times New Roman" w:cs="Times New Roman"/>
      <w:szCs w:val="20"/>
      <w:lang w:eastAsia="zh-CN"/>
    </w:rPr>
  </w:style>
  <w:style w:type="paragraph" w:customStyle="1" w:styleId="Textoembloco2">
    <w:name w:val="Texto em bloco2"/>
    <w:basedOn w:val="Normal"/>
    <w:rsid w:val="006314E9"/>
    <w:pPr>
      <w:suppressAutoHyphens w:val="0"/>
      <w:ind w:left="851" w:right="902" w:hanging="851"/>
      <w:jc w:val="both"/>
    </w:pPr>
    <w:rPr>
      <w:rFonts w:ascii="Times New Roman" w:hAnsi="Times New Roman" w:cs="Times New Roman"/>
      <w:sz w:val="22"/>
      <w:szCs w:val="22"/>
      <w:lang w:val="en-US" w:eastAsia="zh-CN"/>
    </w:rPr>
  </w:style>
  <w:style w:type="paragraph" w:customStyle="1" w:styleId="LO-normal">
    <w:name w:val="LO-normal"/>
    <w:rsid w:val="006314E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">
    <w:name w:val="Standard"/>
    <w:rsid w:val="006314E9"/>
    <w:pPr>
      <w:widowControl w:val="0"/>
      <w:suppressAutoHyphens/>
      <w:textAlignment w:val="baseline"/>
    </w:pPr>
    <w:rPr>
      <w:rFonts w:eastAsia="SimSun"/>
      <w:kern w:val="2"/>
      <w:sz w:val="24"/>
      <w:szCs w:val="24"/>
      <w:lang w:eastAsia="zh-CN" w:bidi="hi-IN"/>
    </w:rPr>
  </w:style>
  <w:style w:type="paragraph" w:customStyle="1" w:styleId="Citaes">
    <w:name w:val="Citações"/>
    <w:basedOn w:val="Normal"/>
    <w:rsid w:val="006314E9"/>
    <w:pPr>
      <w:spacing w:after="283"/>
      <w:ind w:left="567" w:right="567"/>
    </w:pPr>
    <w:rPr>
      <w:rFonts w:ascii="Times New Roman" w:hAnsi="Times New Roman" w:cs="Times New Roman"/>
      <w:szCs w:val="20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6314E9"/>
    <w:pPr>
      <w:spacing w:before="60"/>
      <w:jc w:val="center"/>
    </w:pPr>
    <w:rPr>
      <w:sz w:val="36"/>
      <w:szCs w:val="36"/>
    </w:rPr>
  </w:style>
  <w:style w:type="character" w:customStyle="1" w:styleId="SubttuloChar">
    <w:name w:val="Subtítulo Char"/>
    <w:basedOn w:val="Fontepargpadro"/>
    <w:link w:val="Subttulo"/>
    <w:rsid w:val="006314E9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Recuodecorpodetexto22">
    <w:name w:val="Recuo de corpo de texto 22"/>
    <w:basedOn w:val="Normal"/>
    <w:rsid w:val="006314E9"/>
    <w:pPr>
      <w:spacing w:after="120" w:line="480" w:lineRule="auto"/>
      <w:ind w:left="283"/>
    </w:pPr>
    <w:rPr>
      <w:rFonts w:ascii="Times New Roman" w:hAnsi="Times New Roman" w:cs="Times New Roman"/>
      <w:szCs w:val="20"/>
      <w:lang w:eastAsia="zh-CN"/>
    </w:rPr>
  </w:style>
  <w:style w:type="paragraph" w:customStyle="1" w:styleId="TableParagraph">
    <w:name w:val="Table Paragraph"/>
    <w:basedOn w:val="Normal"/>
    <w:uiPriority w:val="1"/>
    <w:qFormat/>
    <w:rsid w:val="006D546C"/>
    <w:pPr>
      <w:widowControl w:val="0"/>
      <w:suppressAutoHyphens w:val="0"/>
      <w:autoSpaceDE w:val="0"/>
      <w:autoSpaceDN w:val="0"/>
      <w:ind w:left="103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styleId="Corpodetexto2">
    <w:name w:val="Body Text 2"/>
    <w:basedOn w:val="Normal"/>
    <w:link w:val="Corpodetexto2Char"/>
    <w:rsid w:val="006D546C"/>
    <w:pPr>
      <w:suppressAutoHyphens w:val="0"/>
      <w:spacing w:after="120" w:line="480" w:lineRule="auto"/>
    </w:pPr>
    <w:rPr>
      <w:rFonts w:ascii="Times New Roman" w:hAnsi="Times New Roman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6D546C"/>
  </w:style>
  <w:style w:type="paragraph" w:styleId="Recuodecorpodetexto3">
    <w:name w:val="Body Text Indent 3"/>
    <w:basedOn w:val="Normal"/>
    <w:link w:val="Recuodecorpodetexto3Char"/>
    <w:unhideWhenUsed/>
    <w:rsid w:val="006D546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D546C"/>
    <w:rPr>
      <w:rFonts w:ascii="Arial" w:hAnsi="Arial" w:cs="Tahoma"/>
      <w:sz w:val="16"/>
      <w:szCs w:val="16"/>
    </w:rPr>
  </w:style>
  <w:style w:type="paragraph" w:customStyle="1" w:styleId="textojustificadorecuoprimeiralinha">
    <w:name w:val="textojustificadorecuoprimeiralinha"/>
    <w:basedOn w:val="Normal"/>
    <w:rsid w:val="009A60C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dou-paragraph">
    <w:name w:val="dou-paragraph"/>
    <w:basedOn w:val="Normal"/>
    <w:rsid w:val="00C754F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C754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semiHidden/>
    <w:unhideWhenUsed/>
    <w:rsid w:val="00ED7983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D7983"/>
    <w:rPr>
      <w:rFonts w:ascii="Arial" w:hAnsi="Arial" w:cs="Tahoma"/>
    </w:rPr>
  </w:style>
  <w:style w:type="character" w:styleId="Refdenotaderodap">
    <w:name w:val="footnote reference"/>
    <w:basedOn w:val="Fontepargpadro"/>
    <w:semiHidden/>
    <w:unhideWhenUsed/>
    <w:rsid w:val="00ED7983"/>
    <w:rPr>
      <w:vertAlign w:val="superscript"/>
    </w:rPr>
  </w:style>
  <w:style w:type="paragraph" w:customStyle="1" w:styleId="textojustificado">
    <w:name w:val="texto_justificado"/>
    <w:basedOn w:val="Normal"/>
    <w:rsid w:val="00D43BAF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tulodaTabela">
    <w:name w:val="Título da Tabela"/>
    <w:basedOn w:val="Normal"/>
    <w:rsid w:val="00C35DD3"/>
    <w:pPr>
      <w:widowControl w:val="0"/>
      <w:suppressLineNumbers/>
      <w:spacing w:after="120"/>
      <w:jc w:val="center"/>
    </w:pPr>
    <w:rPr>
      <w:rFonts w:ascii="Times New Roman" w:eastAsia="Arial Unicode MS" w:hAnsi="Times New Roman" w:cs="Times New Roman"/>
      <w:b/>
      <w:bCs/>
      <w:i/>
      <w:i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9F44B-BF1A-454B-AC46-2BCA2593E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1833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NOTAS EXPLICATIVAS</vt:lpstr>
    </vt:vector>
  </TitlesOfParts>
  <Company/>
  <LinksUpToDate>false</LinksUpToDate>
  <CharactersWithSpaces>11714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NOTAS EXPLICATIVAS</dc:title>
  <dc:creator>Adriano</dc:creator>
  <cp:lastModifiedBy>Joao Paulo Moraes</cp:lastModifiedBy>
  <cp:revision>2</cp:revision>
  <cp:lastPrinted>2019-06-11T23:15:00Z</cp:lastPrinted>
  <dcterms:created xsi:type="dcterms:W3CDTF">2020-09-21T00:31:00Z</dcterms:created>
  <dcterms:modified xsi:type="dcterms:W3CDTF">2020-09-21T00:31:00Z</dcterms:modified>
  <dc:language>pt-BR</dc:language>
</cp:coreProperties>
</file>